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2"/>
        <w:gridCol w:w="4698"/>
      </w:tblGrid>
      <w:tr w:rsidR="002B652C" w:rsidRPr="000371DD" w14:paraId="5DE02396" w14:textId="77777777" w:rsidTr="00B93C3C">
        <w:trPr>
          <w:trHeight w:val="279"/>
        </w:trPr>
        <w:tc>
          <w:tcPr>
            <w:tcW w:w="4788" w:type="dxa"/>
          </w:tcPr>
          <w:p w14:paraId="103A8780" w14:textId="33A31512" w:rsidR="002B652C" w:rsidRPr="000371DD" w:rsidRDefault="002B652C" w:rsidP="002B652C">
            <w:pPr>
              <w:rPr>
                <w:sz w:val="21"/>
              </w:rPr>
            </w:pPr>
          </w:p>
        </w:tc>
        <w:tc>
          <w:tcPr>
            <w:tcW w:w="4788" w:type="dxa"/>
          </w:tcPr>
          <w:p w14:paraId="306CED80" w14:textId="77777777" w:rsidR="002B652C" w:rsidRPr="000371DD" w:rsidRDefault="00B93C3C" w:rsidP="00B93C3C">
            <w:pPr>
              <w:pStyle w:val="CompanyName"/>
              <w:rPr>
                <w:sz w:val="36"/>
              </w:rPr>
            </w:pPr>
            <w:r w:rsidRPr="000371DD">
              <w:rPr>
                <w:sz w:val="36"/>
              </w:rPr>
              <w:t>Palmyra Lions Club</w:t>
            </w:r>
          </w:p>
        </w:tc>
      </w:tr>
    </w:tbl>
    <w:p w14:paraId="5554DFC2" w14:textId="79996720" w:rsidR="007B3326" w:rsidRPr="000371DD" w:rsidRDefault="007B3326" w:rsidP="000371DD">
      <w:pPr>
        <w:pStyle w:val="Heading1"/>
        <w:jc w:val="right"/>
        <w:rPr>
          <w:sz w:val="32"/>
        </w:rPr>
      </w:pPr>
      <w:r w:rsidRPr="000371DD">
        <w:rPr>
          <w:noProof/>
          <w:sz w:val="32"/>
        </w:rPr>
        <w:drawing>
          <wp:anchor distT="0" distB="0" distL="114300" distR="114300" simplePos="0" relativeHeight="251658240" behindDoc="0" locked="0" layoutInCell="1" allowOverlap="1" wp14:anchorId="3C6D5476" wp14:editId="3E5BC264">
            <wp:simplePos x="0" y="0"/>
            <wp:positionH relativeFrom="column">
              <wp:posOffset>223989</wp:posOffset>
            </wp:positionH>
            <wp:positionV relativeFrom="paragraph">
              <wp:posOffset>-431303</wp:posOffset>
            </wp:positionV>
            <wp:extent cx="861695" cy="813435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on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695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C3C" w:rsidRPr="000371DD">
        <w:rPr>
          <w:sz w:val="32"/>
        </w:rPr>
        <w:t>Scholarship Application</w:t>
      </w:r>
    </w:p>
    <w:p w14:paraId="009073F1" w14:textId="64A8F9AE" w:rsidR="007B3326" w:rsidRPr="00756D02" w:rsidRDefault="006D7584" w:rsidP="007B3326">
      <w:pPr>
        <w:rPr>
          <w:sz w:val="21"/>
        </w:rPr>
      </w:pPr>
      <w:r>
        <w:rPr>
          <w:sz w:val="21"/>
        </w:rPr>
        <w:t>The Palmyra Lions C</w:t>
      </w:r>
      <w:r w:rsidR="007B3326" w:rsidRPr="00756D02">
        <w:rPr>
          <w:sz w:val="21"/>
        </w:rPr>
        <w:t xml:space="preserve">lub will award a scholarship to at least one graduate of Northwestern High School each year.  The scholarship may be used at any post-secondary university, college, community college or at an approved technical school.  Payment of the scholarship money will be made to the </w:t>
      </w:r>
      <w:r w:rsidR="0055235C">
        <w:rPr>
          <w:sz w:val="21"/>
        </w:rPr>
        <w:t xml:space="preserve">school on the student’s behalf </w:t>
      </w:r>
      <w:r w:rsidR="007B3326" w:rsidRPr="00756D02">
        <w:rPr>
          <w:sz w:val="21"/>
        </w:rPr>
        <w:t>upon proof of registration and payment of tuition and fees.</w:t>
      </w:r>
    </w:p>
    <w:p w14:paraId="226EA451" w14:textId="77777777" w:rsidR="007B3326" w:rsidRPr="00756D02" w:rsidRDefault="007B3326" w:rsidP="007B3326">
      <w:pPr>
        <w:rPr>
          <w:sz w:val="21"/>
        </w:rPr>
      </w:pPr>
    </w:p>
    <w:p w14:paraId="38AC5D6A" w14:textId="47888E30" w:rsidR="007B3326" w:rsidRPr="00756D02" w:rsidRDefault="007B3326" w:rsidP="007B3326">
      <w:pPr>
        <w:rPr>
          <w:sz w:val="21"/>
        </w:rPr>
      </w:pPr>
      <w:r w:rsidRPr="00756D02">
        <w:rPr>
          <w:sz w:val="21"/>
        </w:rPr>
        <w:t xml:space="preserve">The candidate must submit at least one letter of recommendation from an administrator or faculty member of Northwestern High School. </w:t>
      </w:r>
    </w:p>
    <w:p w14:paraId="34190319" w14:textId="77777777" w:rsidR="007B3326" w:rsidRPr="00756D02" w:rsidRDefault="007B3326" w:rsidP="007B3326">
      <w:pPr>
        <w:rPr>
          <w:sz w:val="21"/>
        </w:rPr>
      </w:pPr>
    </w:p>
    <w:p w14:paraId="29A3A7B0" w14:textId="417F7AA0" w:rsidR="00756D02" w:rsidRPr="00756D02" w:rsidRDefault="007B3326" w:rsidP="007B3326">
      <w:pPr>
        <w:rPr>
          <w:sz w:val="21"/>
        </w:rPr>
      </w:pPr>
      <w:r w:rsidRPr="00756D02">
        <w:rPr>
          <w:sz w:val="21"/>
        </w:rPr>
        <w:t xml:space="preserve">Selection of the winner will be made by a committee </w:t>
      </w:r>
      <w:r w:rsidR="000371DD">
        <w:rPr>
          <w:sz w:val="21"/>
        </w:rPr>
        <w:t>appointed by the Palmyra Lions C</w:t>
      </w:r>
      <w:r w:rsidRPr="00756D02">
        <w:rPr>
          <w:sz w:val="21"/>
        </w:rPr>
        <w:t>lub and will be based on the following criteria:</w:t>
      </w:r>
    </w:p>
    <w:p w14:paraId="4BB409C2" w14:textId="39B0A07D" w:rsidR="007B3326" w:rsidRPr="00756D02" w:rsidRDefault="007B3326" w:rsidP="007B3326">
      <w:pPr>
        <w:pStyle w:val="ListParagraph"/>
        <w:numPr>
          <w:ilvl w:val="0"/>
          <w:numId w:val="11"/>
        </w:numPr>
        <w:rPr>
          <w:sz w:val="21"/>
        </w:rPr>
      </w:pPr>
      <w:r w:rsidRPr="00756D02">
        <w:rPr>
          <w:sz w:val="21"/>
        </w:rPr>
        <w:t>Academic Achievement</w:t>
      </w:r>
    </w:p>
    <w:p w14:paraId="39E24CFF" w14:textId="35E5DC28" w:rsidR="007B3326" w:rsidRPr="00756D02" w:rsidRDefault="007B3326" w:rsidP="007B3326">
      <w:pPr>
        <w:pStyle w:val="ListParagraph"/>
        <w:numPr>
          <w:ilvl w:val="0"/>
          <w:numId w:val="11"/>
        </w:numPr>
        <w:rPr>
          <w:sz w:val="21"/>
        </w:rPr>
      </w:pPr>
      <w:r w:rsidRPr="00756D02">
        <w:rPr>
          <w:sz w:val="21"/>
        </w:rPr>
        <w:t>Non-academic Achievement</w:t>
      </w:r>
    </w:p>
    <w:p w14:paraId="4809AAAF" w14:textId="66AF9942" w:rsidR="007B3326" w:rsidRPr="00756D02" w:rsidRDefault="007B3326" w:rsidP="007B3326">
      <w:pPr>
        <w:pStyle w:val="ListParagraph"/>
        <w:numPr>
          <w:ilvl w:val="0"/>
          <w:numId w:val="11"/>
        </w:numPr>
        <w:rPr>
          <w:sz w:val="21"/>
        </w:rPr>
      </w:pPr>
      <w:r w:rsidRPr="00756D02">
        <w:rPr>
          <w:sz w:val="21"/>
        </w:rPr>
        <w:t>Letter of Reference</w:t>
      </w:r>
    </w:p>
    <w:p w14:paraId="4E3BC98A" w14:textId="40A0E772" w:rsidR="007B3326" w:rsidRPr="00756D02" w:rsidRDefault="007B3326" w:rsidP="007B3326">
      <w:pPr>
        <w:pStyle w:val="ListParagraph"/>
        <w:numPr>
          <w:ilvl w:val="0"/>
          <w:numId w:val="11"/>
        </w:numPr>
        <w:rPr>
          <w:sz w:val="21"/>
        </w:rPr>
      </w:pPr>
      <w:r w:rsidRPr="00756D02">
        <w:rPr>
          <w:sz w:val="21"/>
        </w:rPr>
        <w:t>Candidate Essay</w:t>
      </w:r>
    </w:p>
    <w:p w14:paraId="49547666" w14:textId="1724B7CC" w:rsidR="00D937EA" w:rsidRDefault="007B3326" w:rsidP="00D937EA">
      <w:pPr>
        <w:pStyle w:val="ListParagraph"/>
        <w:numPr>
          <w:ilvl w:val="0"/>
          <w:numId w:val="11"/>
        </w:numPr>
        <w:rPr>
          <w:sz w:val="21"/>
        </w:rPr>
      </w:pPr>
      <w:r w:rsidRPr="00756D02">
        <w:rPr>
          <w:sz w:val="21"/>
        </w:rPr>
        <w:t>Overall Candidate Qualifications</w:t>
      </w:r>
    </w:p>
    <w:p w14:paraId="1CA26802" w14:textId="77777777" w:rsidR="00BC7FC6" w:rsidRDefault="00BC7FC6" w:rsidP="000371DD">
      <w:pPr>
        <w:rPr>
          <w:sz w:val="21"/>
        </w:rPr>
      </w:pPr>
    </w:p>
    <w:p w14:paraId="76ABB98A" w14:textId="356E8D55" w:rsidR="000371DD" w:rsidRPr="000371DD" w:rsidRDefault="00BC7FC6" w:rsidP="000371DD">
      <w:pPr>
        <w:rPr>
          <w:sz w:val="21"/>
        </w:rPr>
      </w:pPr>
      <w:r>
        <w:rPr>
          <w:sz w:val="21"/>
        </w:rPr>
        <w:t xml:space="preserve">Scholarship is due </w:t>
      </w:r>
      <w:r w:rsidR="00CA35E6">
        <w:rPr>
          <w:sz w:val="21"/>
        </w:rPr>
        <w:t xml:space="preserve">April </w:t>
      </w:r>
      <w:r w:rsidR="001F59C0">
        <w:rPr>
          <w:sz w:val="21"/>
        </w:rPr>
        <w:t>4</w:t>
      </w:r>
      <w:r>
        <w:rPr>
          <w:sz w:val="21"/>
        </w:rPr>
        <w:t>.</w:t>
      </w:r>
    </w:p>
    <w:p w14:paraId="02955DE8" w14:textId="77777777" w:rsidR="002B652C" w:rsidRDefault="00B93C3C" w:rsidP="002B652C">
      <w:pPr>
        <w:pStyle w:val="Heading2"/>
        <w:rPr>
          <w:sz w:val="28"/>
        </w:rPr>
      </w:pPr>
      <w:r w:rsidRPr="00756D02">
        <w:rPr>
          <w:sz w:val="28"/>
        </w:rPr>
        <w:t xml:space="preserve">Student </w:t>
      </w:r>
      <w:r w:rsidR="002B652C" w:rsidRPr="00756D02">
        <w:rPr>
          <w:sz w:val="28"/>
        </w:rPr>
        <w:t>Information</w:t>
      </w:r>
      <w:r w:rsidR="00F20866" w:rsidRPr="00756D02">
        <w:rPr>
          <w:sz w:val="28"/>
        </w:rPr>
        <w:t>:</w:t>
      </w:r>
    </w:p>
    <w:p w14:paraId="6B72023E" w14:textId="635E371A" w:rsidR="006928A1" w:rsidRPr="006928A1" w:rsidRDefault="006928A1" w:rsidP="006928A1">
      <w:pPr>
        <w:rPr>
          <w:b/>
          <w:i/>
        </w:rPr>
      </w:pPr>
      <w:r w:rsidRPr="006928A1">
        <w:rPr>
          <w:b/>
          <w:i/>
        </w:rPr>
        <w:t xml:space="preserve">To be completed </w:t>
      </w:r>
      <w:r>
        <w:rPr>
          <w:b/>
          <w:i/>
        </w:rPr>
        <w:t xml:space="preserve">and signed </w:t>
      </w:r>
      <w:r w:rsidRPr="006928A1">
        <w:rPr>
          <w:b/>
          <w:i/>
        </w:rPr>
        <w:t xml:space="preserve">by </w:t>
      </w:r>
      <w:r>
        <w:rPr>
          <w:b/>
          <w:i/>
        </w:rPr>
        <w:t>the student</w:t>
      </w:r>
      <w:r w:rsidRPr="006928A1">
        <w:rPr>
          <w:b/>
          <w:i/>
        </w:rPr>
        <w:t xml:space="preserve">.  </w:t>
      </w:r>
    </w:p>
    <w:p w14:paraId="13CE4677" w14:textId="77777777" w:rsidR="006928A1" w:rsidRPr="006928A1" w:rsidRDefault="006928A1" w:rsidP="006928A1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170"/>
        <w:gridCol w:w="2165"/>
        <w:gridCol w:w="1495"/>
      </w:tblGrid>
      <w:tr w:rsidR="008E72CF" w:rsidRPr="005114CE" w14:paraId="6304DA09" w14:textId="77777777" w:rsidTr="0000525E">
        <w:trPr>
          <w:trHeight w:val="432"/>
        </w:trPr>
        <w:tc>
          <w:tcPr>
            <w:tcW w:w="1530" w:type="dxa"/>
            <w:vAlign w:val="bottom"/>
          </w:tcPr>
          <w:p w14:paraId="37404075" w14:textId="424AF48B" w:rsidR="00CC6BB1" w:rsidRPr="005114CE" w:rsidRDefault="00CC6BB1" w:rsidP="002B652C">
            <w:r w:rsidRPr="00D6155E">
              <w:t>Full Name</w:t>
            </w:r>
            <w:r w:rsidRPr="005114CE">
              <w:t>:</w:t>
            </w:r>
          </w:p>
        </w:tc>
        <w:tc>
          <w:tcPr>
            <w:tcW w:w="4170" w:type="dxa"/>
            <w:tcBorders>
              <w:bottom w:val="single" w:sz="4" w:space="0" w:color="auto"/>
            </w:tcBorders>
            <w:vAlign w:val="bottom"/>
          </w:tcPr>
          <w:p w14:paraId="36F5A4AB" w14:textId="77777777" w:rsidR="00CC6BB1" w:rsidRPr="009C220D" w:rsidRDefault="00CC6BB1" w:rsidP="00440CD8">
            <w:pPr>
              <w:pStyle w:val="FieldText"/>
            </w:pPr>
          </w:p>
        </w:tc>
        <w:tc>
          <w:tcPr>
            <w:tcW w:w="2165" w:type="dxa"/>
            <w:tcBorders>
              <w:bottom w:val="single" w:sz="4" w:space="0" w:color="auto"/>
            </w:tcBorders>
            <w:vAlign w:val="bottom"/>
          </w:tcPr>
          <w:p w14:paraId="08BB0EA3" w14:textId="77777777" w:rsidR="00CC6BB1" w:rsidRPr="009C220D" w:rsidRDefault="00CC6BB1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0B2D46E1" w14:textId="77777777" w:rsidR="00CC6BB1" w:rsidRPr="009C220D" w:rsidRDefault="00CC6BB1" w:rsidP="00440CD8">
            <w:pPr>
              <w:pStyle w:val="FieldText"/>
            </w:pPr>
          </w:p>
        </w:tc>
      </w:tr>
      <w:tr w:rsidR="002B652C" w:rsidRPr="005114CE" w14:paraId="4F2450E5" w14:textId="77777777" w:rsidTr="0000525E">
        <w:tc>
          <w:tcPr>
            <w:tcW w:w="1530" w:type="dxa"/>
            <w:vAlign w:val="bottom"/>
          </w:tcPr>
          <w:p w14:paraId="4C2D833B" w14:textId="52ADE143" w:rsidR="002B652C" w:rsidRPr="00D6155E" w:rsidRDefault="002B652C" w:rsidP="002B652C"/>
        </w:tc>
        <w:tc>
          <w:tcPr>
            <w:tcW w:w="4170" w:type="dxa"/>
            <w:tcBorders>
              <w:top w:val="single" w:sz="4" w:space="0" w:color="auto"/>
            </w:tcBorders>
            <w:vAlign w:val="bottom"/>
          </w:tcPr>
          <w:p w14:paraId="091040DC" w14:textId="26A6238E" w:rsidR="002B652C" w:rsidRPr="001973AA" w:rsidRDefault="002B652C" w:rsidP="001973AA">
            <w:pPr>
              <w:pStyle w:val="Heading3"/>
            </w:pPr>
            <w:r w:rsidRPr="001973AA">
              <w:t>Last</w:t>
            </w:r>
          </w:p>
        </w:tc>
        <w:tc>
          <w:tcPr>
            <w:tcW w:w="2165" w:type="dxa"/>
            <w:tcBorders>
              <w:top w:val="single" w:sz="4" w:space="0" w:color="auto"/>
            </w:tcBorders>
            <w:vAlign w:val="bottom"/>
          </w:tcPr>
          <w:p w14:paraId="4F94E3E7" w14:textId="77777777" w:rsidR="002B652C" w:rsidRPr="001973AA" w:rsidRDefault="002B652C" w:rsidP="001973AA">
            <w:pPr>
              <w:pStyle w:val="Heading3"/>
            </w:pPr>
            <w:r w:rsidRPr="001973AA">
              <w:t>First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1DF806A9" w14:textId="77777777" w:rsidR="002B652C" w:rsidRPr="001973AA" w:rsidRDefault="002B652C" w:rsidP="001973AA">
            <w:pPr>
              <w:pStyle w:val="Heading3"/>
            </w:pPr>
            <w:r w:rsidRPr="001973AA">
              <w:t>M.I.</w:t>
            </w:r>
          </w:p>
        </w:tc>
      </w:tr>
    </w:tbl>
    <w:p w14:paraId="3F403051" w14:textId="72DCFB5F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6335"/>
        <w:gridCol w:w="1495"/>
      </w:tblGrid>
      <w:tr w:rsidR="00277CF7" w:rsidRPr="005114CE" w14:paraId="0CAC6A77" w14:textId="77777777" w:rsidTr="0000525E">
        <w:trPr>
          <w:trHeight w:val="288"/>
        </w:trPr>
        <w:tc>
          <w:tcPr>
            <w:tcW w:w="1530" w:type="dxa"/>
            <w:vAlign w:val="bottom"/>
          </w:tcPr>
          <w:p w14:paraId="1C8A6613" w14:textId="77777777" w:rsidR="00A82BA3" w:rsidRPr="005114CE" w:rsidRDefault="00A82BA3" w:rsidP="002B652C">
            <w:r w:rsidRPr="005114CE">
              <w:t>Address:</w:t>
            </w:r>
          </w:p>
        </w:tc>
        <w:tc>
          <w:tcPr>
            <w:tcW w:w="6335" w:type="dxa"/>
            <w:tcBorders>
              <w:bottom w:val="single" w:sz="4" w:space="0" w:color="auto"/>
            </w:tcBorders>
            <w:vAlign w:val="bottom"/>
          </w:tcPr>
          <w:p w14:paraId="047AA7CB" w14:textId="17120F43" w:rsidR="00A82BA3" w:rsidRPr="009C220D" w:rsidRDefault="00A82BA3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7083D5C2" w14:textId="77777777" w:rsidR="00A82BA3" w:rsidRPr="009C220D" w:rsidRDefault="00A82BA3" w:rsidP="00440CD8">
            <w:pPr>
              <w:pStyle w:val="FieldText"/>
            </w:pPr>
          </w:p>
        </w:tc>
      </w:tr>
      <w:tr w:rsidR="002B652C" w:rsidRPr="005114CE" w14:paraId="4922475E" w14:textId="77777777" w:rsidTr="0000525E">
        <w:tc>
          <w:tcPr>
            <w:tcW w:w="1530" w:type="dxa"/>
            <w:vAlign w:val="bottom"/>
          </w:tcPr>
          <w:p w14:paraId="4D7D1BCA" w14:textId="77777777" w:rsidR="002B652C" w:rsidRPr="005114CE" w:rsidRDefault="002B652C" w:rsidP="002B652C"/>
        </w:tc>
        <w:tc>
          <w:tcPr>
            <w:tcW w:w="6335" w:type="dxa"/>
            <w:tcBorders>
              <w:top w:val="single" w:sz="4" w:space="0" w:color="auto"/>
            </w:tcBorders>
            <w:vAlign w:val="bottom"/>
          </w:tcPr>
          <w:p w14:paraId="539FF5F0" w14:textId="77777777" w:rsidR="002B652C" w:rsidRPr="001973AA" w:rsidRDefault="002B652C" w:rsidP="001973AA">
            <w:pPr>
              <w:pStyle w:val="Heading3"/>
            </w:pPr>
            <w:r w:rsidRPr="001973AA">
              <w:t>Street Address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3AAAE50F" w14:textId="77777777" w:rsidR="002B652C" w:rsidRPr="001973AA" w:rsidRDefault="002B652C" w:rsidP="001973AA">
            <w:pPr>
              <w:pStyle w:val="Heading3"/>
            </w:pPr>
          </w:p>
        </w:tc>
      </w:tr>
    </w:tbl>
    <w:p w14:paraId="4318AF99" w14:textId="78A8CE6F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5162"/>
        <w:gridCol w:w="1173"/>
        <w:gridCol w:w="1495"/>
      </w:tblGrid>
      <w:tr w:rsidR="00C76039" w:rsidRPr="005114CE" w14:paraId="7CD12385" w14:textId="77777777" w:rsidTr="0000525E">
        <w:trPr>
          <w:trHeight w:val="288"/>
        </w:trPr>
        <w:tc>
          <w:tcPr>
            <w:tcW w:w="1530" w:type="dxa"/>
            <w:vAlign w:val="bottom"/>
          </w:tcPr>
          <w:p w14:paraId="2515613E" w14:textId="77777777" w:rsidR="00C76039" w:rsidRPr="005114CE" w:rsidRDefault="00C76039" w:rsidP="002B652C"/>
        </w:tc>
        <w:tc>
          <w:tcPr>
            <w:tcW w:w="5162" w:type="dxa"/>
            <w:tcBorders>
              <w:bottom w:val="single" w:sz="4" w:space="0" w:color="auto"/>
            </w:tcBorders>
            <w:vAlign w:val="bottom"/>
          </w:tcPr>
          <w:p w14:paraId="40404723" w14:textId="0A22972B" w:rsidR="00C76039" w:rsidRPr="009C220D" w:rsidRDefault="00C76039" w:rsidP="00440CD8">
            <w:pPr>
              <w:pStyle w:val="FieldText"/>
            </w:pPr>
          </w:p>
        </w:tc>
        <w:tc>
          <w:tcPr>
            <w:tcW w:w="1173" w:type="dxa"/>
            <w:tcBorders>
              <w:bottom w:val="single" w:sz="4" w:space="0" w:color="auto"/>
            </w:tcBorders>
            <w:vAlign w:val="bottom"/>
          </w:tcPr>
          <w:p w14:paraId="7CF5EBB8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vAlign w:val="bottom"/>
          </w:tcPr>
          <w:p w14:paraId="0160E22A" w14:textId="77777777" w:rsidR="00C76039" w:rsidRPr="005114CE" w:rsidRDefault="00C76039" w:rsidP="00440CD8">
            <w:pPr>
              <w:pStyle w:val="FieldText"/>
            </w:pPr>
          </w:p>
        </w:tc>
      </w:tr>
      <w:tr w:rsidR="002B652C" w:rsidRPr="005114CE" w14:paraId="289636B3" w14:textId="77777777" w:rsidTr="0000525E">
        <w:tc>
          <w:tcPr>
            <w:tcW w:w="1530" w:type="dxa"/>
            <w:vAlign w:val="bottom"/>
          </w:tcPr>
          <w:p w14:paraId="7E4CA358" w14:textId="77777777" w:rsidR="002B652C" w:rsidRPr="005114CE" w:rsidRDefault="002B652C" w:rsidP="002B652C"/>
        </w:tc>
        <w:tc>
          <w:tcPr>
            <w:tcW w:w="5162" w:type="dxa"/>
            <w:tcBorders>
              <w:top w:val="single" w:sz="4" w:space="0" w:color="auto"/>
            </w:tcBorders>
            <w:vAlign w:val="bottom"/>
          </w:tcPr>
          <w:p w14:paraId="5D236047" w14:textId="74139C42" w:rsidR="002B652C" w:rsidRPr="001973AA" w:rsidRDefault="002B652C" w:rsidP="001973AA">
            <w:pPr>
              <w:pStyle w:val="Heading3"/>
            </w:pPr>
            <w:r w:rsidRPr="001973AA">
              <w:t>City</w:t>
            </w:r>
          </w:p>
        </w:tc>
        <w:tc>
          <w:tcPr>
            <w:tcW w:w="1173" w:type="dxa"/>
            <w:tcBorders>
              <w:top w:val="single" w:sz="4" w:space="0" w:color="auto"/>
            </w:tcBorders>
            <w:vAlign w:val="bottom"/>
          </w:tcPr>
          <w:p w14:paraId="313160A1" w14:textId="77777777" w:rsidR="002B652C" w:rsidRPr="001973AA" w:rsidRDefault="002B652C" w:rsidP="001973AA">
            <w:pPr>
              <w:pStyle w:val="Heading3"/>
            </w:pPr>
            <w:r w:rsidRPr="001973AA">
              <w:t>State</w:t>
            </w:r>
          </w:p>
        </w:tc>
        <w:tc>
          <w:tcPr>
            <w:tcW w:w="1495" w:type="dxa"/>
            <w:tcBorders>
              <w:top w:val="single" w:sz="4" w:space="0" w:color="auto"/>
            </w:tcBorders>
            <w:vAlign w:val="bottom"/>
          </w:tcPr>
          <w:p w14:paraId="4E54DC5A" w14:textId="77777777" w:rsidR="002B652C" w:rsidRPr="001973AA" w:rsidRDefault="002B652C" w:rsidP="001973AA">
            <w:pPr>
              <w:pStyle w:val="Heading3"/>
            </w:pPr>
            <w:r w:rsidRPr="001973AA">
              <w:t>ZIP Code</w:t>
            </w:r>
          </w:p>
        </w:tc>
      </w:tr>
    </w:tbl>
    <w:p w14:paraId="25BD27E0" w14:textId="60CAC930" w:rsidR="002B652C" w:rsidRDefault="002B652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  <w:gridCol w:w="1574"/>
        <w:gridCol w:w="3409"/>
      </w:tblGrid>
      <w:tr w:rsidR="00277CF7" w:rsidRPr="005114CE" w14:paraId="7EED3F37" w14:textId="77777777" w:rsidTr="00B93C3C">
        <w:trPr>
          <w:trHeight w:val="234"/>
        </w:trPr>
        <w:tc>
          <w:tcPr>
            <w:tcW w:w="1530" w:type="dxa"/>
            <w:vAlign w:val="bottom"/>
          </w:tcPr>
          <w:p w14:paraId="64AF94B7" w14:textId="77777777" w:rsidR="00841645" w:rsidRPr="005114CE" w:rsidRDefault="00CC6BB1" w:rsidP="002B652C">
            <w:r>
              <w:t xml:space="preserve">Home </w:t>
            </w:r>
            <w:r w:rsidR="00841645" w:rsidRPr="005114CE">
              <w:t>Phone: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3EE9103D" w14:textId="77777777" w:rsidR="00841645" w:rsidRPr="008E72CF" w:rsidRDefault="00841645" w:rsidP="00937437">
            <w:pPr>
              <w:pStyle w:val="FieldText"/>
            </w:pPr>
          </w:p>
        </w:tc>
        <w:tc>
          <w:tcPr>
            <w:tcW w:w="1574" w:type="dxa"/>
            <w:vAlign w:val="bottom"/>
          </w:tcPr>
          <w:p w14:paraId="0E20D33F" w14:textId="77777777" w:rsidR="00841645" w:rsidRPr="005114CE" w:rsidRDefault="00B93C3C" w:rsidP="002B652C">
            <w:r>
              <w:t xml:space="preserve">          Cell </w:t>
            </w:r>
            <w:r w:rsidR="00277CF7">
              <w:t xml:space="preserve"> </w:t>
            </w:r>
            <w:r w:rsidR="008E72CF">
              <w:t>Phone:</w:t>
            </w:r>
          </w:p>
        </w:tc>
        <w:tc>
          <w:tcPr>
            <w:tcW w:w="3409" w:type="dxa"/>
            <w:tcBorders>
              <w:bottom w:val="single" w:sz="4" w:space="0" w:color="auto"/>
            </w:tcBorders>
            <w:vAlign w:val="bottom"/>
          </w:tcPr>
          <w:p w14:paraId="1C54DE9F" w14:textId="77777777" w:rsidR="00841645" w:rsidRPr="009C220D" w:rsidRDefault="00841645" w:rsidP="00440CD8">
            <w:pPr>
              <w:pStyle w:val="FieldText"/>
            </w:pPr>
          </w:p>
        </w:tc>
      </w:tr>
    </w:tbl>
    <w:p w14:paraId="6E9F2FCB" w14:textId="35BD9F2E" w:rsidR="002B652C" w:rsidRDefault="002B652C"/>
    <w:tbl>
      <w:tblPr>
        <w:tblW w:w="233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47"/>
      </w:tblGrid>
      <w:tr w:rsidR="00CF55E8" w:rsidRPr="005114CE" w14:paraId="44B7911B" w14:textId="77777777" w:rsidTr="00CF55E8">
        <w:trPr>
          <w:trHeight w:val="234"/>
        </w:trPr>
        <w:tc>
          <w:tcPr>
            <w:tcW w:w="1530" w:type="dxa"/>
            <w:vAlign w:val="bottom"/>
          </w:tcPr>
          <w:p w14:paraId="6BF960AD" w14:textId="77777777" w:rsidR="00CF55E8" w:rsidRPr="005114CE" w:rsidRDefault="00CF55E8" w:rsidP="00463B00">
            <w:r>
              <w:t>Birth Date</w:t>
            </w:r>
            <w:r w:rsidRPr="005114CE">
              <w:t>:</w:t>
            </w:r>
          </w:p>
        </w:tc>
        <w:tc>
          <w:tcPr>
            <w:tcW w:w="2847" w:type="dxa"/>
            <w:tcBorders>
              <w:bottom w:val="single" w:sz="4" w:space="0" w:color="auto"/>
            </w:tcBorders>
            <w:vAlign w:val="bottom"/>
          </w:tcPr>
          <w:p w14:paraId="58FEB645" w14:textId="77777777" w:rsidR="00CF55E8" w:rsidRPr="008E72CF" w:rsidRDefault="00CF55E8" w:rsidP="00463B00">
            <w:pPr>
              <w:pStyle w:val="FieldText"/>
            </w:pPr>
          </w:p>
        </w:tc>
      </w:tr>
    </w:tbl>
    <w:p w14:paraId="51468157" w14:textId="04A08F69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7830"/>
      </w:tblGrid>
      <w:tr w:rsidR="00623B09" w:rsidRPr="008E72CF" w14:paraId="3C156A01" w14:textId="77777777" w:rsidTr="001673D6">
        <w:trPr>
          <w:trHeight w:val="432"/>
        </w:trPr>
        <w:tc>
          <w:tcPr>
            <w:tcW w:w="1530" w:type="dxa"/>
            <w:vAlign w:val="bottom"/>
          </w:tcPr>
          <w:p w14:paraId="18DCB9DB" w14:textId="77777777" w:rsidR="00623B09" w:rsidRPr="005114CE" w:rsidRDefault="00623B09" w:rsidP="00463B00">
            <w:r>
              <w:t>Parent or Guardian’s Name: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14:paraId="66D2B277" w14:textId="77777777" w:rsidR="00623B09" w:rsidRPr="008E72CF" w:rsidRDefault="00623B09" w:rsidP="00463B00">
            <w:pPr>
              <w:pStyle w:val="FieldText"/>
            </w:pPr>
          </w:p>
        </w:tc>
      </w:tr>
      <w:tr w:rsidR="008E72CF" w:rsidRPr="005114CE" w14:paraId="79D665EF" w14:textId="77777777" w:rsidTr="001673D6">
        <w:trPr>
          <w:trHeight w:val="432"/>
        </w:trPr>
        <w:tc>
          <w:tcPr>
            <w:tcW w:w="1530" w:type="dxa"/>
            <w:vAlign w:val="bottom"/>
          </w:tcPr>
          <w:p w14:paraId="1C907BFC" w14:textId="77777777" w:rsidR="00623B09" w:rsidRDefault="00623B09" w:rsidP="002B652C"/>
          <w:p w14:paraId="6DF1414B" w14:textId="5D037A22" w:rsidR="008E72CF" w:rsidRPr="005114CE" w:rsidRDefault="00B93C3C" w:rsidP="002B652C">
            <w:r>
              <w:t>Institution of Higher Education You Plan to Attend: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14:paraId="5B62D6C7" w14:textId="77777777" w:rsidR="008E72CF" w:rsidRPr="008E72CF" w:rsidRDefault="008E72CF" w:rsidP="00937437">
            <w:pPr>
              <w:pStyle w:val="FieldText"/>
            </w:pPr>
          </w:p>
        </w:tc>
      </w:tr>
      <w:tr w:rsidR="00D937EA" w:rsidRPr="008E72CF" w14:paraId="4B5572FA" w14:textId="77777777" w:rsidTr="00D937EA">
        <w:trPr>
          <w:trHeight w:val="432"/>
        </w:trPr>
        <w:tc>
          <w:tcPr>
            <w:tcW w:w="1530" w:type="dxa"/>
            <w:vAlign w:val="bottom"/>
          </w:tcPr>
          <w:p w14:paraId="14A2F2E1" w14:textId="77777777" w:rsidR="00D937EA" w:rsidRDefault="00D937EA" w:rsidP="00463B00"/>
          <w:p w14:paraId="4A4C51D8" w14:textId="3F0925FF" w:rsidR="00D937EA" w:rsidRPr="005114CE" w:rsidRDefault="00D937EA" w:rsidP="00463B00">
            <w:r>
              <w:t>Town, State:</w:t>
            </w:r>
          </w:p>
        </w:tc>
        <w:tc>
          <w:tcPr>
            <w:tcW w:w="7830" w:type="dxa"/>
            <w:tcBorders>
              <w:bottom w:val="single" w:sz="4" w:space="0" w:color="auto"/>
            </w:tcBorders>
            <w:vAlign w:val="bottom"/>
          </w:tcPr>
          <w:p w14:paraId="6CEC9678" w14:textId="77777777" w:rsidR="00D937EA" w:rsidRPr="008E72CF" w:rsidRDefault="00D937EA" w:rsidP="00463B00">
            <w:pPr>
              <w:pStyle w:val="FieldText"/>
            </w:pPr>
          </w:p>
        </w:tc>
      </w:tr>
    </w:tbl>
    <w:p w14:paraId="31117344" w14:textId="05ADA870" w:rsidR="00B93C3C" w:rsidRDefault="00B93C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3113"/>
        <w:gridCol w:w="1983"/>
        <w:gridCol w:w="2734"/>
      </w:tblGrid>
      <w:tr w:rsidR="008E72CF" w:rsidRPr="005114CE" w14:paraId="2460ABA8" w14:textId="77777777" w:rsidTr="00623B09">
        <w:trPr>
          <w:trHeight w:val="432"/>
        </w:trPr>
        <w:tc>
          <w:tcPr>
            <w:tcW w:w="1530" w:type="dxa"/>
            <w:vAlign w:val="bottom"/>
          </w:tcPr>
          <w:p w14:paraId="057FD1D9" w14:textId="77777777" w:rsidR="008E72CF" w:rsidRPr="005114CE" w:rsidRDefault="00623B09" w:rsidP="002B652C">
            <w:r>
              <w:t>Student Signature</w:t>
            </w:r>
            <w:r w:rsidR="008E72CF">
              <w:t>: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bottom"/>
          </w:tcPr>
          <w:p w14:paraId="13A212A7" w14:textId="77777777" w:rsidR="008E72CF" w:rsidRPr="009C220D" w:rsidRDefault="008E72CF" w:rsidP="00617C65">
            <w:pPr>
              <w:pStyle w:val="FieldText"/>
            </w:pPr>
          </w:p>
        </w:tc>
        <w:tc>
          <w:tcPr>
            <w:tcW w:w="1983" w:type="dxa"/>
            <w:vAlign w:val="bottom"/>
          </w:tcPr>
          <w:p w14:paraId="4BB25993" w14:textId="77777777" w:rsidR="008E72CF" w:rsidRPr="008E72CF" w:rsidRDefault="00623B09" w:rsidP="00623B09">
            <w:r>
              <w:t xml:space="preserve">          Date: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vAlign w:val="bottom"/>
          </w:tcPr>
          <w:p w14:paraId="14232C21" w14:textId="77777777" w:rsidR="008E72CF" w:rsidRPr="009C220D" w:rsidRDefault="008E72CF" w:rsidP="00617C65">
            <w:pPr>
              <w:pStyle w:val="FieldText"/>
            </w:pPr>
          </w:p>
        </w:tc>
      </w:tr>
      <w:tr w:rsidR="00623B09" w:rsidRPr="009C220D" w14:paraId="40CB6CC0" w14:textId="77777777" w:rsidTr="00623B09">
        <w:trPr>
          <w:trHeight w:val="432"/>
        </w:trPr>
        <w:tc>
          <w:tcPr>
            <w:tcW w:w="1530" w:type="dxa"/>
            <w:vAlign w:val="bottom"/>
          </w:tcPr>
          <w:p w14:paraId="2BA61251" w14:textId="77777777" w:rsidR="00623B09" w:rsidRDefault="00623B09" w:rsidP="00463B00"/>
          <w:p w14:paraId="1D196F71" w14:textId="77777777" w:rsidR="00623B09" w:rsidRDefault="00623B09" w:rsidP="00463B00">
            <w:r>
              <w:t>Parent/Guardian</w:t>
            </w:r>
          </w:p>
          <w:p w14:paraId="73D4F67F" w14:textId="77777777" w:rsidR="00623B09" w:rsidRPr="005114CE" w:rsidRDefault="00623B09" w:rsidP="00463B00">
            <w:r>
              <w:t>Signature: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bottom"/>
          </w:tcPr>
          <w:p w14:paraId="4C016C08" w14:textId="77777777" w:rsidR="00623B09" w:rsidRPr="009C220D" w:rsidRDefault="00623B09" w:rsidP="00463B00">
            <w:pPr>
              <w:pStyle w:val="FieldText"/>
            </w:pPr>
          </w:p>
        </w:tc>
        <w:tc>
          <w:tcPr>
            <w:tcW w:w="1983" w:type="dxa"/>
            <w:vAlign w:val="bottom"/>
          </w:tcPr>
          <w:p w14:paraId="6D9A5F85" w14:textId="77777777" w:rsidR="00623B09" w:rsidRPr="008E72CF" w:rsidRDefault="00623B09" w:rsidP="00623B09">
            <w:r>
              <w:t xml:space="preserve">          Date</w:t>
            </w:r>
            <w:r w:rsidRPr="008E72CF">
              <w:t>: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vAlign w:val="bottom"/>
          </w:tcPr>
          <w:p w14:paraId="564F71BE" w14:textId="77777777" w:rsidR="00623B09" w:rsidRPr="009C220D" w:rsidRDefault="00623B09" w:rsidP="00463B00">
            <w:pPr>
              <w:pStyle w:val="FieldText"/>
            </w:pPr>
          </w:p>
        </w:tc>
      </w:tr>
    </w:tbl>
    <w:p w14:paraId="5717DCB6" w14:textId="79DD9574" w:rsidR="0000525E" w:rsidRPr="00756D02" w:rsidRDefault="001673D6" w:rsidP="0000525E">
      <w:pPr>
        <w:pStyle w:val="Heading2"/>
        <w:rPr>
          <w:sz w:val="28"/>
        </w:rPr>
      </w:pPr>
      <w:r w:rsidRPr="00756D02">
        <w:rPr>
          <w:sz w:val="28"/>
        </w:rPr>
        <w:lastRenderedPageBreak/>
        <w:t>Candidate Background</w:t>
      </w:r>
    </w:p>
    <w:p w14:paraId="497B1F96" w14:textId="55136032" w:rsidR="001673D6" w:rsidRPr="006928A1" w:rsidRDefault="006928A1" w:rsidP="001673D6">
      <w:pPr>
        <w:rPr>
          <w:b/>
          <w:i/>
        </w:rPr>
      </w:pPr>
      <w:r w:rsidRPr="006928A1">
        <w:rPr>
          <w:b/>
          <w:i/>
        </w:rPr>
        <w:t xml:space="preserve">To be completed </w:t>
      </w:r>
      <w:r>
        <w:rPr>
          <w:b/>
          <w:i/>
        </w:rPr>
        <w:t>by the student</w:t>
      </w:r>
      <w:r w:rsidRPr="006928A1">
        <w:rPr>
          <w:b/>
          <w:i/>
        </w:rPr>
        <w:t xml:space="preserve">.  </w:t>
      </w:r>
      <w:r w:rsidR="001673D6">
        <w:t>The information you provide is imp</w:t>
      </w:r>
      <w:r>
        <w:t>ortant and will be used by the selection c</w:t>
      </w:r>
      <w:r w:rsidR="001673D6">
        <w:t xml:space="preserve">ommittee.  Be specific and </w:t>
      </w:r>
      <w:r w:rsidR="0099560A">
        <w:t>include the number of years you were involved</w:t>
      </w:r>
      <w:r w:rsidR="001673D6">
        <w:t>.</w:t>
      </w:r>
    </w:p>
    <w:tbl>
      <w:tblPr>
        <w:tblW w:w="5018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2880"/>
        <w:gridCol w:w="1290"/>
        <w:gridCol w:w="33"/>
        <w:gridCol w:w="3627"/>
        <w:gridCol w:w="33"/>
      </w:tblGrid>
      <w:tr w:rsidR="00277CF7" w:rsidRPr="00613129" w14:paraId="18A0BF6C" w14:textId="77777777" w:rsidTr="001673D6">
        <w:trPr>
          <w:trHeight w:val="441"/>
        </w:trPr>
        <w:tc>
          <w:tcPr>
            <w:tcW w:w="1531" w:type="dxa"/>
            <w:vAlign w:val="bottom"/>
          </w:tcPr>
          <w:p w14:paraId="1377A5CC" w14:textId="77777777" w:rsidR="001673D6" w:rsidRDefault="001673D6" w:rsidP="002B652C"/>
          <w:p w14:paraId="70203097" w14:textId="77777777" w:rsidR="000F2DF4" w:rsidRPr="005114CE" w:rsidRDefault="001673D6" w:rsidP="002B652C">
            <w:r>
              <w:t>Special Honors, Awards, and Recognitions</w:t>
            </w:r>
            <w:r w:rsidR="008E72CF">
              <w:t>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1DF4F483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1323" w:type="dxa"/>
            <w:gridSpan w:val="2"/>
            <w:vAlign w:val="bottom"/>
          </w:tcPr>
          <w:p w14:paraId="59550F8B" w14:textId="36E18AF8" w:rsidR="000F2DF4" w:rsidRPr="005114CE" w:rsidRDefault="0099560A" w:rsidP="002B652C">
            <w:r>
              <w:t>Extracurricular</w:t>
            </w:r>
            <w:r w:rsidR="001673D6">
              <w:t xml:space="preserve"> Activities</w:t>
            </w:r>
            <w:r w:rsidR="008E72CF">
              <w:t>:</w:t>
            </w:r>
          </w:p>
        </w:tc>
        <w:tc>
          <w:tcPr>
            <w:tcW w:w="3660" w:type="dxa"/>
            <w:gridSpan w:val="2"/>
            <w:tcBorders>
              <w:bottom w:val="single" w:sz="4" w:space="0" w:color="auto"/>
            </w:tcBorders>
            <w:vAlign w:val="bottom"/>
          </w:tcPr>
          <w:p w14:paraId="2F422C0D" w14:textId="77777777" w:rsidR="000F2DF4" w:rsidRPr="005114CE" w:rsidRDefault="000F2DF4" w:rsidP="00617C65">
            <w:pPr>
              <w:pStyle w:val="FieldText"/>
            </w:pPr>
          </w:p>
        </w:tc>
      </w:tr>
      <w:tr w:rsidR="001673D6" w:rsidRPr="00613129" w14:paraId="1EA37FBC" w14:textId="77777777" w:rsidTr="001673D6">
        <w:trPr>
          <w:gridAfter w:val="1"/>
          <w:wAfter w:w="33" w:type="dxa"/>
          <w:trHeight w:val="432"/>
        </w:trPr>
        <w:tc>
          <w:tcPr>
            <w:tcW w:w="1531" w:type="dxa"/>
            <w:vAlign w:val="bottom"/>
          </w:tcPr>
          <w:p w14:paraId="69DC5DC3" w14:textId="77777777" w:rsidR="001673D6" w:rsidRPr="005114CE" w:rsidRDefault="001673D6" w:rsidP="00463B00"/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4605DF46" w14:textId="77777777" w:rsidR="001673D6" w:rsidRPr="005114CE" w:rsidRDefault="001673D6" w:rsidP="00463B00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6A536DAC" w14:textId="77777777" w:rsidR="001673D6" w:rsidRPr="005114CE" w:rsidRDefault="001673D6" w:rsidP="00463B00"/>
        </w:tc>
        <w:tc>
          <w:tcPr>
            <w:tcW w:w="3660" w:type="dxa"/>
            <w:gridSpan w:val="2"/>
            <w:tcBorders>
              <w:bottom w:val="single" w:sz="4" w:space="0" w:color="auto"/>
            </w:tcBorders>
            <w:vAlign w:val="bottom"/>
          </w:tcPr>
          <w:p w14:paraId="1DA3593F" w14:textId="77777777" w:rsidR="001673D6" w:rsidRPr="005114CE" w:rsidRDefault="001673D6" w:rsidP="00463B00">
            <w:pPr>
              <w:pStyle w:val="FieldText"/>
            </w:pPr>
          </w:p>
        </w:tc>
      </w:tr>
      <w:tr w:rsidR="0099560A" w:rsidRPr="00613129" w14:paraId="01ACD401" w14:textId="77777777" w:rsidTr="001673D6">
        <w:trPr>
          <w:gridAfter w:val="1"/>
          <w:wAfter w:w="33" w:type="dxa"/>
          <w:trHeight w:val="432"/>
        </w:trPr>
        <w:tc>
          <w:tcPr>
            <w:tcW w:w="1531" w:type="dxa"/>
            <w:vAlign w:val="bottom"/>
          </w:tcPr>
          <w:p w14:paraId="15EFBB62" w14:textId="77777777" w:rsidR="0099560A" w:rsidRPr="005114CE" w:rsidRDefault="0099560A" w:rsidP="00463B00"/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28F45D2B" w14:textId="77777777" w:rsidR="0099560A" w:rsidRPr="005114CE" w:rsidRDefault="0099560A" w:rsidP="00463B00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41A707CC" w14:textId="77777777" w:rsidR="0099560A" w:rsidRPr="005114CE" w:rsidRDefault="0099560A" w:rsidP="00463B00"/>
        </w:tc>
        <w:tc>
          <w:tcPr>
            <w:tcW w:w="3660" w:type="dxa"/>
            <w:gridSpan w:val="2"/>
            <w:tcBorders>
              <w:bottom w:val="single" w:sz="4" w:space="0" w:color="auto"/>
            </w:tcBorders>
            <w:vAlign w:val="bottom"/>
          </w:tcPr>
          <w:p w14:paraId="3FE2FA65" w14:textId="77777777" w:rsidR="0099560A" w:rsidRPr="005114CE" w:rsidRDefault="0099560A" w:rsidP="00463B00">
            <w:pPr>
              <w:pStyle w:val="FieldText"/>
            </w:pPr>
          </w:p>
        </w:tc>
      </w:tr>
      <w:tr w:rsidR="0099560A" w:rsidRPr="00613129" w14:paraId="27356AF8" w14:textId="77777777" w:rsidTr="001673D6">
        <w:trPr>
          <w:gridAfter w:val="1"/>
          <w:wAfter w:w="33" w:type="dxa"/>
          <w:trHeight w:val="432"/>
        </w:trPr>
        <w:tc>
          <w:tcPr>
            <w:tcW w:w="1531" w:type="dxa"/>
            <w:vAlign w:val="bottom"/>
          </w:tcPr>
          <w:p w14:paraId="6A253DA0" w14:textId="77777777" w:rsidR="0099560A" w:rsidRPr="005114CE" w:rsidRDefault="0099560A" w:rsidP="00463B00"/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31BA111F" w14:textId="77777777" w:rsidR="0099560A" w:rsidRPr="005114CE" w:rsidRDefault="0099560A" w:rsidP="00463B00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4A2F9E9D" w14:textId="77777777" w:rsidR="0099560A" w:rsidRPr="005114CE" w:rsidRDefault="0099560A" w:rsidP="00463B00"/>
        </w:tc>
        <w:tc>
          <w:tcPr>
            <w:tcW w:w="3660" w:type="dxa"/>
            <w:gridSpan w:val="2"/>
            <w:tcBorders>
              <w:bottom w:val="single" w:sz="4" w:space="0" w:color="auto"/>
            </w:tcBorders>
            <w:vAlign w:val="bottom"/>
          </w:tcPr>
          <w:p w14:paraId="1FE4CA66" w14:textId="77777777" w:rsidR="0099560A" w:rsidRPr="005114CE" w:rsidRDefault="0099560A" w:rsidP="00463B00">
            <w:pPr>
              <w:pStyle w:val="FieldText"/>
            </w:pPr>
          </w:p>
        </w:tc>
      </w:tr>
      <w:tr w:rsidR="001673D6" w:rsidRPr="00613129" w14:paraId="6DB70F4C" w14:textId="77777777" w:rsidTr="001673D6">
        <w:trPr>
          <w:gridAfter w:val="1"/>
          <w:wAfter w:w="33" w:type="dxa"/>
          <w:trHeight w:val="432"/>
        </w:trPr>
        <w:tc>
          <w:tcPr>
            <w:tcW w:w="1531" w:type="dxa"/>
            <w:vAlign w:val="bottom"/>
          </w:tcPr>
          <w:p w14:paraId="01680B78" w14:textId="77777777" w:rsidR="001673D6" w:rsidRPr="005114CE" w:rsidRDefault="001673D6" w:rsidP="00463B00"/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0F8CA89A" w14:textId="77777777" w:rsidR="001673D6" w:rsidRPr="005114CE" w:rsidRDefault="001673D6" w:rsidP="00463B00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222CE3A8" w14:textId="77777777" w:rsidR="001673D6" w:rsidRPr="005114CE" w:rsidRDefault="001673D6" w:rsidP="00463B00"/>
        </w:tc>
        <w:tc>
          <w:tcPr>
            <w:tcW w:w="3660" w:type="dxa"/>
            <w:gridSpan w:val="2"/>
            <w:tcBorders>
              <w:bottom w:val="single" w:sz="4" w:space="0" w:color="auto"/>
            </w:tcBorders>
            <w:vAlign w:val="bottom"/>
          </w:tcPr>
          <w:p w14:paraId="2F265C7E" w14:textId="77777777" w:rsidR="001673D6" w:rsidRPr="005114CE" w:rsidRDefault="001673D6" w:rsidP="00463B00">
            <w:pPr>
              <w:pStyle w:val="FieldText"/>
            </w:pPr>
          </w:p>
        </w:tc>
      </w:tr>
      <w:tr w:rsidR="002D239A" w:rsidRPr="00613129" w14:paraId="77881FEC" w14:textId="77777777" w:rsidTr="001673D6">
        <w:trPr>
          <w:gridAfter w:val="1"/>
          <w:wAfter w:w="33" w:type="dxa"/>
          <w:trHeight w:val="432"/>
        </w:trPr>
        <w:tc>
          <w:tcPr>
            <w:tcW w:w="1531" w:type="dxa"/>
            <w:vAlign w:val="bottom"/>
          </w:tcPr>
          <w:p w14:paraId="3C3DA79B" w14:textId="77777777" w:rsidR="002D239A" w:rsidRDefault="002D239A" w:rsidP="00463B00"/>
          <w:p w14:paraId="473BAF5E" w14:textId="77777777" w:rsidR="002D239A" w:rsidRPr="005114CE" w:rsidRDefault="002D239A" w:rsidP="00463B00"/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57C387EE" w14:textId="77777777" w:rsidR="002D239A" w:rsidRPr="005114CE" w:rsidRDefault="002D239A" w:rsidP="00463B00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0342AD0D" w14:textId="77777777" w:rsidR="002D239A" w:rsidRPr="005114CE" w:rsidRDefault="002D239A" w:rsidP="00463B00"/>
        </w:tc>
        <w:tc>
          <w:tcPr>
            <w:tcW w:w="3660" w:type="dxa"/>
            <w:gridSpan w:val="2"/>
            <w:tcBorders>
              <w:bottom w:val="single" w:sz="4" w:space="0" w:color="auto"/>
            </w:tcBorders>
            <w:vAlign w:val="bottom"/>
          </w:tcPr>
          <w:p w14:paraId="2FF57B4E" w14:textId="77777777" w:rsidR="002D239A" w:rsidRPr="005114CE" w:rsidRDefault="002D239A" w:rsidP="00463B00">
            <w:pPr>
              <w:pStyle w:val="FieldText"/>
            </w:pPr>
          </w:p>
        </w:tc>
      </w:tr>
      <w:tr w:rsidR="002D239A" w:rsidRPr="00613129" w14:paraId="57A8E630" w14:textId="77777777" w:rsidTr="001673D6">
        <w:trPr>
          <w:gridAfter w:val="1"/>
          <w:wAfter w:w="33" w:type="dxa"/>
          <w:trHeight w:val="432"/>
        </w:trPr>
        <w:tc>
          <w:tcPr>
            <w:tcW w:w="1531" w:type="dxa"/>
            <w:vAlign w:val="bottom"/>
          </w:tcPr>
          <w:p w14:paraId="47818D81" w14:textId="77777777" w:rsidR="002D239A" w:rsidRDefault="002D239A" w:rsidP="00463B00"/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501E6F1F" w14:textId="77777777" w:rsidR="002D239A" w:rsidRPr="005114CE" w:rsidRDefault="002D239A" w:rsidP="00463B00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3A99C943" w14:textId="77777777" w:rsidR="002D239A" w:rsidRPr="005114CE" w:rsidRDefault="002D239A" w:rsidP="00463B00"/>
        </w:tc>
        <w:tc>
          <w:tcPr>
            <w:tcW w:w="3660" w:type="dxa"/>
            <w:gridSpan w:val="2"/>
            <w:tcBorders>
              <w:bottom w:val="single" w:sz="4" w:space="0" w:color="auto"/>
            </w:tcBorders>
            <w:vAlign w:val="bottom"/>
          </w:tcPr>
          <w:p w14:paraId="38CAD061" w14:textId="77777777" w:rsidR="002D239A" w:rsidRPr="005114CE" w:rsidRDefault="002D239A" w:rsidP="00463B00">
            <w:pPr>
              <w:pStyle w:val="FieldText"/>
            </w:pPr>
          </w:p>
        </w:tc>
      </w:tr>
      <w:tr w:rsidR="0099560A" w:rsidRPr="00613129" w14:paraId="2B2E1C0B" w14:textId="77777777" w:rsidTr="001673D6">
        <w:trPr>
          <w:gridAfter w:val="1"/>
          <w:wAfter w:w="33" w:type="dxa"/>
          <w:trHeight w:val="432"/>
        </w:trPr>
        <w:tc>
          <w:tcPr>
            <w:tcW w:w="1531" w:type="dxa"/>
            <w:vAlign w:val="bottom"/>
          </w:tcPr>
          <w:p w14:paraId="044EE415" w14:textId="77777777" w:rsidR="0099560A" w:rsidRDefault="0099560A" w:rsidP="00463B00"/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6190B592" w14:textId="77777777" w:rsidR="0099560A" w:rsidRPr="005114CE" w:rsidRDefault="0099560A" w:rsidP="00463B00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079287DF" w14:textId="77777777" w:rsidR="0099560A" w:rsidRPr="005114CE" w:rsidRDefault="0099560A" w:rsidP="00463B00"/>
        </w:tc>
        <w:tc>
          <w:tcPr>
            <w:tcW w:w="3660" w:type="dxa"/>
            <w:gridSpan w:val="2"/>
            <w:tcBorders>
              <w:bottom w:val="single" w:sz="4" w:space="0" w:color="auto"/>
            </w:tcBorders>
            <w:vAlign w:val="bottom"/>
          </w:tcPr>
          <w:p w14:paraId="1B7323B8" w14:textId="77777777" w:rsidR="0099560A" w:rsidRPr="005114CE" w:rsidRDefault="0099560A" w:rsidP="00463B00">
            <w:pPr>
              <w:pStyle w:val="FieldText"/>
            </w:pPr>
          </w:p>
        </w:tc>
      </w:tr>
      <w:tr w:rsidR="001673D6" w:rsidRPr="00613129" w14:paraId="36BF4651" w14:textId="77777777" w:rsidTr="001673D6">
        <w:trPr>
          <w:gridAfter w:val="1"/>
          <w:wAfter w:w="33" w:type="dxa"/>
          <w:trHeight w:val="432"/>
        </w:trPr>
        <w:tc>
          <w:tcPr>
            <w:tcW w:w="1531" w:type="dxa"/>
            <w:vAlign w:val="bottom"/>
          </w:tcPr>
          <w:p w14:paraId="5BB3D26A" w14:textId="77777777" w:rsidR="006928A1" w:rsidRDefault="006928A1" w:rsidP="002B652C"/>
          <w:p w14:paraId="61FB10D5" w14:textId="77777777" w:rsidR="006928A1" w:rsidRDefault="0099560A" w:rsidP="002B652C">
            <w:r>
              <w:t>Leadership</w:t>
            </w:r>
            <w:r w:rsidR="002D239A">
              <w:t xml:space="preserve"> </w:t>
            </w:r>
          </w:p>
          <w:p w14:paraId="22D2BDAD" w14:textId="77C1AA6B" w:rsidR="001673D6" w:rsidRPr="005114CE" w:rsidRDefault="002D239A" w:rsidP="002B652C">
            <w:r>
              <w:t>Activities</w:t>
            </w:r>
            <w:r w:rsidR="001673D6">
              <w:t>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09C356AA" w14:textId="77777777" w:rsidR="001673D6" w:rsidRPr="005114CE" w:rsidRDefault="001673D6" w:rsidP="00617C65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25E06FCE" w14:textId="0D7D28BD" w:rsidR="001673D6" w:rsidRPr="005114CE" w:rsidRDefault="002D239A" w:rsidP="002B652C">
            <w:r>
              <w:t xml:space="preserve">Community </w:t>
            </w:r>
            <w:r w:rsidR="006928A1">
              <w:t xml:space="preserve">   </w:t>
            </w:r>
            <w:r>
              <w:t>Service</w:t>
            </w:r>
            <w:r w:rsidR="001673D6">
              <w:t>:</w:t>
            </w:r>
          </w:p>
        </w:tc>
        <w:tc>
          <w:tcPr>
            <w:tcW w:w="3660" w:type="dxa"/>
            <w:gridSpan w:val="2"/>
            <w:tcBorders>
              <w:bottom w:val="single" w:sz="4" w:space="0" w:color="auto"/>
            </w:tcBorders>
            <w:vAlign w:val="bottom"/>
          </w:tcPr>
          <w:p w14:paraId="2E2E0695" w14:textId="77777777" w:rsidR="001673D6" w:rsidRPr="005114CE" w:rsidRDefault="001673D6" w:rsidP="0000525E">
            <w:pPr>
              <w:pStyle w:val="FieldText"/>
            </w:pPr>
          </w:p>
        </w:tc>
      </w:tr>
      <w:tr w:rsidR="0099560A" w:rsidRPr="00613129" w14:paraId="3F4C0409" w14:textId="77777777" w:rsidTr="001673D6">
        <w:trPr>
          <w:gridAfter w:val="1"/>
          <w:wAfter w:w="33" w:type="dxa"/>
          <w:trHeight w:val="432"/>
        </w:trPr>
        <w:tc>
          <w:tcPr>
            <w:tcW w:w="1531" w:type="dxa"/>
            <w:vAlign w:val="bottom"/>
          </w:tcPr>
          <w:p w14:paraId="32F1B522" w14:textId="77777777" w:rsidR="0099560A" w:rsidRDefault="0099560A" w:rsidP="002B652C"/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7DBE9BCF" w14:textId="77777777" w:rsidR="0099560A" w:rsidRPr="005114CE" w:rsidRDefault="0099560A" w:rsidP="00617C65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146C58D3" w14:textId="77777777" w:rsidR="0099560A" w:rsidRDefault="0099560A" w:rsidP="002B652C"/>
        </w:tc>
        <w:tc>
          <w:tcPr>
            <w:tcW w:w="3660" w:type="dxa"/>
            <w:gridSpan w:val="2"/>
            <w:tcBorders>
              <w:bottom w:val="single" w:sz="4" w:space="0" w:color="auto"/>
            </w:tcBorders>
            <w:vAlign w:val="bottom"/>
          </w:tcPr>
          <w:p w14:paraId="1B985D9D" w14:textId="77777777" w:rsidR="0099560A" w:rsidRPr="005114CE" w:rsidRDefault="0099560A" w:rsidP="0000525E">
            <w:pPr>
              <w:pStyle w:val="FieldText"/>
            </w:pPr>
          </w:p>
        </w:tc>
      </w:tr>
      <w:tr w:rsidR="0099560A" w:rsidRPr="00613129" w14:paraId="7B87AB34" w14:textId="77777777" w:rsidTr="001673D6">
        <w:trPr>
          <w:gridAfter w:val="1"/>
          <w:wAfter w:w="33" w:type="dxa"/>
          <w:trHeight w:val="432"/>
        </w:trPr>
        <w:tc>
          <w:tcPr>
            <w:tcW w:w="1531" w:type="dxa"/>
            <w:vAlign w:val="bottom"/>
          </w:tcPr>
          <w:p w14:paraId="1E0D1984" w14:textId="77777777" w:rsidR="0099560A" w:rsidRDefault="0099560A" w:rsidP="002B652C"/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7798AD0C" w14:textId="77777777" w:rsidR="0099560A" w:rsidRPr="005114CE" w:rsidRDefault="0099560A" w:rsidP="00617C65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3733AC3B" w14:textId="77777777" w:rsidR="0099560A" w:rsidRDefault="0099560A" w:rsidP="002B652C"/>
        </w:tc>
        <w:tc>
          <w:tcPr>
            <w:tcW w:w="3660" w:type="dxa"/>
            <w:gridSpan w:val="2"/>
            <w:tcBorders>
              <w:bottom w:val="single" w:sz="4" w:space="0" w:color="auto"/>
            </w:tcBorders>
            <w:vAlign w:val="bottom"/>
          </w:tcPr>
          <w:p w14:paraId="54632B79" w14:textId="77777777" w:rsidR="0099560A" w:rsidRPr="005114CE" w:rsidRDefault="0099560A" w:rsidP="0000525E">
            <w:pPr>
              <w:pStyle w:val="FieldText"/>
            </w:pPr>
          </w:p>
        </w:tc>
      </w:tr>
      <w:tr w:rsidR="0099560A" w:rsidRPr="00613129" w14:paraId="60782D11" w14:textId="77777777" w:rsidTr="001673D6">
        <w:trPr>
          <w:gridAfter w:val="1"/>
          <w:wAfter w:w="33" w:type="dxa"/>
          <w:trHeight w:val="432"/>
        </w:trPr>
        <w:tc>
          <w:tcPr>
            <w:tcW w:w="1531" w:type="dxa"/>
            <w:vAlign w:val="bottom"/>
          </w:tcPr>
          <w:p w14:paraId="107AD990" w14:textId="77777777" w:rsidR="0099560A" w:rsidRDefault="0099560A" w:rsidP="002B652C"/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53F92495" w14:textId="77777777" w:rsidR="0099560A" w:rsidRPr="005114CE" w:rsidRDefault="0099560A" w:rsidP="00617C65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17FD4C9C" w14:textId="77777777" w:rsidR="0099560A" w:rsidRDefault="0099560A" w:rsidP="002B652C"/>
        </w:tc>
        <w:tc>
          <w:tcPr>
            <w:tcW w:w="3660" w:type="dxa"/>
            <w:gridSpan w:val="2"/>
            <w:tcBorders>
              <w:bottom w:val="single" w:sz="4" w:space="0" w:color="auto"/>
            </w:tcBorders>
            <w:vAlign w:val="bottom"/>
          </w:tcPr>
          <w:p w14:paraId="6B70C666" w14:textId="77777777" w:rsidR="0099560A" w:rsidRPr="005114CE" w:rsidRDefault="0099560A" w:rsidP="0000525E">
            <w:pPr>
              <w:pStyle w:val="FieldText"/>
            </w:pPr>
          </w:p>
        </w:tc>
      </w:tr>
      <w:tr w:rsidR="002D239A" w:rsidRPr="00613129" w14:paraId="532CB1A3" w14:textId="77777777" w:rsidTr="001673D6">
        <w:trPr>
          <w:gridAfter w:val="1"/>
          <w:wAfter w:w="33" w:type="dxa"/>
          <w:trHeight w:val="432"/>
        </w:trPr>
        <w:tc>
          <w:tcPr>
            <w:tcW w:w="1531" w:type="dxa"/>
            <w:vAlign w:val="bottom"/>
          </w:tcPr>
          <w:p w14:paraId="62F95024" w14:textId="6B4DAD52" w:rsidR="002D239A" w:rsidRPr="005114CE" w:rsidRDefault="002D239A" w:rsidP="002B652C"/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11845032" w14:textId="77777777" w:rsidR="002D239A" w:rsidRPr="005114CE" w:rsidRDefault="002D239A" w:rsidP="00617C65">
            <w:pPr>
              <w:pStyle w:val="FieldText"/>
            </w:pPr>
          </w:p>
        </w:tc>
        <w:tc>
          <w:tcPr>
            <w:tcW w:w="1290" w:type="dxa"/>
            <w:vAlign w:val="bottom"/>
          </w:tcPr>
          <w:p w14:paraId="1C053CD9" w14:textId="790E0CDA" w:rsidR="002D239A" w:rsidRPr="005114CE" w:rsidRDefault="002D239A" w:rsidP="002B652C"/>
        </w:tc>
        <w:tc>
          <w:tcPr>
            <w:tcW w:w="3660" w:type="dxa"/>
            <w:gridSpan w:val="2"/>
            <w:tcBorders>
              <w:bottom w:val="single" w:sz="4" w:space="0" w:color="auto"/>
            </w:tcBorders>
            <w:vAlign w:val="bottom"/>
          </w:tcPr>
          <w:p w14:paraId="0FFC0A88" w14:textId="2B0FF890" w:rsidR="002D239A" w:rsidRPr="005114CE" w:rsidRDefault="002D239A" w:rsidP="00617C65">
            <w:pPr>
              <w:pStyle w:val="FieldText"/>
            </w:pPr>
          </w:p>
        </w:tc>
      </w:tr>
    </w:tbl>
    <w:p w14:paraId="74A796D3" w14:textId="30D413E6" w:rsidR="00033733" w:rsidRPr="00756D02" w:rsidRDefault="00033733" w:rsidP="0000525E">
      <w:pPr>
        <w:pStyle w:val="Heading2"/>
        <w:rPr>
          <w:sz w:val="28"/>
        </w:rPr>
      </w:pPr>
      <w:r w:rsidRPr="00756D02">
        <w:rPr>
          <w:sz w:val="28"/>
        </w:rPr>
        <w:t>Candidate Essay</w:t>
      </w:r>
    </w:p>
    <w:p w14:paraId="6305FA12" w14:textId="2CB1DC43" w:rsidR="00033733" w:rsidRPr="006928A1" w:rsidRDefault="006928A1">
      <w:pPr>
        <w:rPr>
          <w:b/>
          <w:i/>
        </w:rPr>
      </w:pPr>
      <w:r w:rsidRPr="006928A1">
        <w:rPr>
          <w:b/>
          <w:i/>
        </w:rPr>
        <w:t xml:space="preserve">To </w:t>
      </w:r>
      <w:r>
        <w:rPr>
          <w:b/>
          <w:i/>
        </w:rPr>
        <w:t>be completed</w:t>
      </w:r>
      <w:r w:rsidRPr="006928A1">
        <w:rPr>
          <w:b/>
          <w:i/>
        </w:rPr>
        <w:t xml:space="preserve"> by </w:t>
      </w:r>
      <w:r>
        <w:rPr>
          <w:b/>
          <w:i/>
        </w:rPr>
        <w:t>the student</w:t>
      </w:r>
      <w:r w:rsidRPr="006928A1">
        <w:rPr>
          <w:b/>
          <w:i/>
        </w:rPr>
        <w:t xml:space="preserve">.  </w:t>
      </w:r>
      <w:r w:rsidR="00033733">
        <w:t>In a five-hundred word (500) or less essay, describe your future plans.</w:t>
      </w:r>
      <w:r w:rsidR="007B3326">
        <w:t xml:space="preserve"> </w:t>
      </w:r>
      <w:r w:rsidR="001F59C0">
        <w:t xml:space="preserve">This may be attached at the end. </w:t>
      </w:r>
    </w:p>
    <w:p w14:paraId="3D07169D" w14:textId="77777777" w:rsidR="00033733" w:rsidRDefault="00033733"/>
    <w:p w14:paraId="0E8B7E40" w14:textId="77777777" w:rsidR="00033733" w:rsidRDefault="00033733">
      <w:pPr>
        <w:rPr>
          <w:rFonts w:asciiTheme="majorHAnsi" w:hAnsiTheme="majorHAnsi"/>
          <w:b/>
          <w:color w:val="FFFFFF" w:themeColor="background1"/>
          <w:sz w:val="22"/>
        </w:rPr>
      </w:pPr>
    </w:p>
    <w:p w14:paraId="393DBE61" w14:textId="77777777" w:rsidR="00D937EA" w:rsidRDefault="00D937EA">
      <w:pPr>
        <w:rPr>
          <w:rFonts w:asciiTheme="majorHAnsi" w:hAnsiTheme="majorHAnsi"/>
          <w:b/>
          <w:color w:val="FFFFFF" w:themeColor="background1"/>
          <w:sz w:val="28"/>
        </w:rPr>
      </w:pPr>
      <w:r>
        <w:rPr>
          <w:sz w:val="28"/>
        </w:rPr>
        <w:br w:type="page"/>
      </w:r>
    </w:p>
    <w:p w14:paraId="658A9FC1" w14:textId="5F798233" w:rsidR="0000525E" w:rsidRPr="00756D02" w:rsidRDefault="00756D02" w:rsidP="0000525E">
      <w:pPr>
        <w:pStyle w:val="Heading2"/>
        <w:rPr>
          <w:sz w:val="28"/>
        </w:rPr>
      </w:pPr>
      <w:r>
        <w:rPr>
          <w:sz w:val="28"/>
        </w:rPr>
        <w:lastRenderedPageBreak/>
        <w:t>Student Academic Information</w:t>
      </w:r>
      <w:r w:rsidR="00033733" w:rsidRPr="00756D02">
        <w:rPr>
          <w:sz w:val="28"/>
        </w:rPr>
        <w:t xml:space="preserve"> </w:t>
      </w:r>
    </w:p>
    <w:p w14:paraId="29287BA4" w14:textId="2CB5E727" w:rsidR="00033733" w:rsidRPr="006928A1" w:rsidRDefault="00033733" w:rsidP="00033733">
      <w:pPr>
        <w:rPr>
          <w:b/>
          <w:i/>
        </w:rPr>
      </w:pPr>
      <w:r w:rsidRPr="006928A1">
        <w:rPr>
          <w:b/>
          <w:i/>
        </w:rPr>
        <w:t xml:space="preserve">To be completed and signed by an authorized school official.  </w:t>
      </w:r>
    </w:p>
    <w:p w14:paraId="1E3BC3EF" w14:textId="77777777" w:rsidR="00033733" w:rsidRDefault="00033733" w:rsidP="00033733"/>
    <w:p w14:paraId="752BCF20" w14:textId="33D8C081" w:rsidR="00033733" w:rsidRPr="00033733" w:rsidRDefault="00033733" w:rsidP="00033733">
      <w:r>
        <w:t xml:space="preserve">Student Academic Information: Student data as of the end of the first semester of the senior school year.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347"/>
        <w:gridCol w:w="1974"/>
        <w:gridCol w:w="1509"/>
      </w:tblGrid>
      <w:tr w:rsidR="002B27FD" w:rsidRPr="005114CE" w14:paraId="16D249B6" w14:textId="77777777" w:rsidTr="00033733">
        <w:trPr>
          <w:trHeight w:val="432"/>
        </w:trPr>
        <w:tc>
          <w:tcPr>
            <w:tcW w:w="1530" w:type="dxa"/>
            <w:vAlign w:val="bottom"/>
          </w:tcPr>
          <w:p w14:paraId="65AC96F7" w14:textId="77777777" w:rsidR="00033733" w:rsidRDefault="00033733" w:rsidP="002B652C"/>
          <w:p w14:paraId="5C5209F9" w14:textId="099ABA7B" w:rsidR="002B27FD" w:rsidRPr="005114CE" w:rsidRDefault="00033733" w:rsidP="002B652C">
            <w:r>
              <w:t>Student Class Rank</w:t>
            </w:r>
            <w:r w:rsidR="002B27FD">
              <w:t>:</w:t>
            </w:r>
          </w:p>
        </w:tc>
        <w:tc>
          <w:tcPr>
            <w:tcW w:w="4347" w:type="dxa"/>
            <w:tcBorders>
              <w:bottom w:val="single" w:sz="4" w:space="0" w:color="auto"/>
            </w:tcBorders>
            <w:vAlign w:val="bottom"/>
          </w:tcPr>
          <w:p w14:paraId="52556FE5" w14:textId="77777777" w:rsidR="002B27FD" w:rsidRPr="009C220D" w:rsidRDefault="002B27FD" w:rsidP="00A211B2">
            <w:pPr>
              <w:pStyle w:val="FieldText"/>
            </w:pPr>
          </w:p>
        </w:tc>
        <w:tc>
          <w:tcPr>
            <w:tcW w:w="1974" w:type="dxa"/>
            <w:tcBorders>
              <w:bottom w:val="single" w:sz="4" w:space="0" w:color="auto"/>
            </w:tcBorders>
            <w:vAlign w:val="bottom"/>
          </w:tcPr>
          <w:p w14:paraId="32B2873F" w14:textId="77777777" w:rsidR="002B27FD" w:rsidRPr="009C220D" w:rsidRDefault="002B27FD" w:rsidP="00A211B2">
            <w:pPr>
              <w:pStyle w:val="FieldText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14:paraId="05FB5AAD" w14:textId="77777777" w:rsidR="002B27FD" w:rsidRPr="009C220D" w:rsidRDefault="002B27FD" w:rsidP="00A211B2">
            <w:pPr>
              <w:pStyle w:val="FieldText"/>
            </w:pPr>
          </w:p>
        </w:tc>
      </w:tr>
    </w:tbl>
    <w:p w14:paraId="680D3096" w14:textId="2DAAC9DE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6317"/>
        <w:gridCol w:w="1509"/>
      </w:tblGrid>
      <w:tr w:rsidR="00937437" w:rsidRPr="005114CE" w14:paraId="7DDB7CA6" w14:textId="77777777" w:rsidTr="00033733">
        <w:trPr>
          <w:trHeight w:val="288"/>
        </w:trPr>
        <w:tc>
          <w:tcPr>
            <w:tcW w:w="1534" w:type="dxa"/>
            <w:vAlign w:val="bottom"/>
          </w:tcPr>
          <w:p w14:paraId="5D0DDD35" w14:textId="62E62D70" w:rsidR="00937437" w:rsidRPr="005114CE" w:rsidRDefault="00033733" w:rsidP="002B652C">
            <w:r>
              <w:t>Student’s Grade Point Average</w:t>
            </w:r>
            <w:r w:rsidR="0040207F">
              <w:t>:</w:t>
            </w:r>
          </w:p>
        </w:tc>
        <w:tc>
          <w:tcPr>
            <w:tcW w:w="6317" w:type="dxa"/>
            <w:tcBorders>
              <w:bottom w:val="single" w:sz="4" w:space="0" w:color="auto"/>
            </w:tcBorders>
            <w:vAlign w:val="bottom"/>
          </w:tcPr>
          <w:p w14:paraId="77EC179D" w14:textId="72D242A6" w:rsidR="00937437" w:rsidRPr="005114CE" w:rsidRDefault="00937437" w:rsidP="00937437">
            <w:pPr>
              <w:pStyle w:val="FieldText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14:paraId="3752C850" w14:textId="77777777" w:rsidR="00937437" w:rsidRPr="005114CE" w:rsidRDefault="00937437" w:rsidP="002B27FD">
            <w:pPr>
              <w:pStyle w:val="FieldText"/>
            </w:pPr>
          </w:p>
        </w:tc>
      </w:tr>
    </w:tbl>
    <w:p w14:paraId="7ECDFD68" w14:textId="77777777" w:rsidR="0000525E" w:rsidRDefault="0000525E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2880"/>
        <w:gridCol w:w="1530"/>
        <w:gridCol w:w="736"/>
        <w:gridCol w:w="1175"/>
        <w:gridCol w:w="1509"/>
      </w:tblGrid>
      <w:tr w:rsidR="00937437" w:rsidRPr="005114CE" w14:paraId="30B8FEE9" w14:textId="77777777" w:rsidTr="007B3326">
        <w:trPr>
          <w:trHeight w:val="288"/>
        </w:trPr>
        <w:tc>
          <w:tcPr>
            <w:tcW w:w="1530" w:type="dxa"/>
            <w:vAlign w:val="bottom"/>
          </w:tcPr>
          <w:p w14:paraId="336A2005" w14:textId="095B1CBD" w:rsidR="00937437" w:rsidRPr="00033733" w:rsidRDefault="00033733" w:rsidP="00937437">
            <w:pPr>
              <w:pStyle w:val="FieldText"/>
              <w:rPr>
                <w:b w:val="0"/>
              </w:rPr>
            </w:pPr>
            <w:r w:rsidRPr="00033733">
              <w:rPr>
                <w:b w:val="0"/>
              </w:rPr>
              <w:t>SAT or ACT</w:t>
            </w:r>
          </w:p>
          <w:p w14:paraId="3F7F6BF4" w14:textId="076A25A0" w:rsidR="00033733" w:rsidRPr="00033733" w:rsidRDefault="00033733" w:rsidP="00033733">
            <w:r>
              <w:t>Composite Score:</w:t>
            </w:r>
          </w:p>
        </w:tc>
        <w:tc>
          <w:tcPr>
            <w:tcW w:w="5146" w:type="dxa"/>
            <w:gridSpan w:val="3"/>
            <w:tcBorders>
              <w:bottom w:val="single" w:sz="4" w:space="0" w:color="auto"/>
            </w:tcBorders>
            <w:vAlign w:val="bottom"/>
          </w:tcPr>
          <w:p w14:paraId="165D3C25" w14:textId="02441419" w:rsidR="00937437" w:rsidRPr="00937437" w:rsidRDefault="00937437" w:rsidP="00937437">
            <w:pPr>
              <w:pStyle w:val="FieldText"/>
            </w:pPr>
          </w:p>
        </w:tc>
        <w:tc>
          <w:tcPr>
            <w:tcW w:w="1175" w:type="dxa"/>
            <w:tcBorders>
              <w:bottom w:val="single" w:sz="4" w:space="0" w:color="auto"/>
            </w:tcBorders>
            <w:vAlign w:val="bottom"/>
          </w:tcPr>
          <w:p w14:paraId="11D91C61" w14:textId="77777777" w:rsidR="00937437" w:rsidRPr="00937437" w:rsidRDefault="00937437" w:rsidP="00937437">
            <w:pPr>
              <w:pStyle w:val="FieldText"/>
            </w:pPr>
          </w:p>
        </w:tc>
        <w:tc>
          <w:tcPr>
            <w:tcW w:w="1509" w:type="dxa"/>
            <w:tcBorders>
              <w:bottom w:val="single" w:sz="4" w:space="0" w:color="auto"/>
            </w:tcBorders>
            <w:vAlign w:val="bottom"/>
          </w:tcPr>
          <w:p w14:paraId="51226CE9" w14:textId="77777777" w:rsidR="00937437" w:rsidRPr="00937437" w:rsidRDefault="00937437" w:rsidP="00937437">
            <w:pPr>
              <w:pStyle w:val="FieldText"/>
            </w:pPr>
          </w:p>
        </w:tc>
      </w:tr>
      <w:tr w:rsidR="00937437" w:rsidRPr="005114CE" w14:paraId="273BB3F8" w14:textId="77777777" w:rsidTr="007B3326">
        <w:trPr>
          <w:trHeight w:val="432"/>
        </w:trPr>
        <w:tc>
          <w:tcPr>
            <w:tcW w:w="1530" w:type="dxa"/>
            <w:vAlign w:val="bottom"/>
          </w:tcPr>
          <w:p w14:paraId="27A85DBF" w14:textId="77777777" w:rsidR="007B3326" w:rsidRDefault="007B3326" w:rsidP="002B652C"/>
          <w:p w14:paraId="3D2DD8D5" w14:textId="0CAEC42B" w:rsidR="00937437" w:rsidRDefault="007B3326" w:rsidP="002B652C">
            <w:r>
              <w:t>Certification by Authorized School Official</w:t>
            </w:r>
            <w:r w:rsidR="00937437">
              <w:t>:</w:t>
            </w:r>
          </w:p>
        </w:tc>
        <w:tc>
          <w:tcPr>
            <w:tcW w:w="7830" w:type="dxa"/>
            <w:gridSpan w:val="5"/>
            <w:tcBorders>
              <w:bottom w:val="single" w:sz="4" w:space="0" w:color="auto"/>
            </w:tcBorders>
            <w:vAlign w:val="bottom"/>
          </w:tcPr>
          <w:p w14:paraId="22E43115" w14:textId="5806AAE8" w:rsidR="00937437" w:rsidRPr="009C220D" w:rsidRDefault="00937437" w:rsidP="00A211B2">
            <w:pPr>
              <w:pStyle w:val="FieldText"/>
            </w:pPr>
          </w:p>
        </w:tc>
      </w:tr>
      <w:tr w:rsidR="007B3326" w:rsidRPr="005114CE" w14:paraId="68034333" w14:textId="77777777" w:rsidTr="00463B00">
        <w:trPr>
          <w:trHeight w:val="432"/>
        </w:trPr>
        <w:tc>
          <w:tcPr>
            <w:tcW w:w="1530" w:type="dxa"/>
            <w:vAlign w:val="bottom"/>
          </w:tcPr>
          <w:p w14:paraId="1C493B0C" w14:textId="6E7E9BB9" w:rsidR="007B3326" w:rsidRPr="005114CE" w:rsidRDefault="007B3326" w:rsidP="00463B00">
            <w:r>
              <w:t>Title: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bottom"/>
          </w:tcPr>
          <w:p w14:paraId="406AFF9F" w14:textId="2FE819B5" w:rsidR="007B3326" w:rsidRPr="005114CE" w:rsidRDefault="007B3326" w:rsidP="00463B00">
            <w:pPr>
              <w:pStyle w:val="FieldText"/>
            </w:pPr>
          </w:p>
        </w:tc>
        <w:tc>
          <w:tcPr>
            <w:tcW w:w="1530" w:type="dxa"/>
            <w:vAlign w:val="bottom"/>
          </w:tcPr>
          <w:p w14:paraId="63DD3C71" w14:textId="2821AD6F" w:rsidR="007B3326" w:rsidRPr="005114CE" w:rsidRDefault="007B3326" w:rsidP="00463B00">
            <w:r>
              <w:t xml:space="preserve">                  Date: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bottom"/>
          </w:tcPr>
          <w:p w14:paraId="3964B868" w14:textId="77777777" w:rsidR="007B3326" w:rsidRPr="005114CE" w:rsidRDefault="007B3326" w:rsidP="00463B00">
            <w:pPr>
              <w:pStyle w:val="FieldText"/>
            </w:pPr>
          </w:p>
        </w:tc>
      </w:tr>
    </w:tbl>
    <w:p w14:paraId="3873F38E" w14:textId="1ECE4B8B" w:rsidR="009E488D" w:rsidRDefault="009E488D" w:rsidP="00CC6BB1">
      <w:pPr>
        <w:rPr>
          <w:sz w:val="8"/>
          <w:szCs w:val="8"/>
        </w:rPr>
      </w:pPr>
    </w:p>
    <w:p w14:paraId="6B34CE76" w14:textId="77777777" w:rsidR="009E488D" w:rsidRDefault="009E488D">
      <w:pPr>
        <w:rPr>
          <w:sz w:val="8"/>
          <w:szCs w:val="8"/>
        </w:rPr>
      </w:pPr>
      <w:r>
        <w:rPr>
          <w:sz w:val="8"/>
          <w:szCs w:val="8"/>
        </w:rPr>
        <w:br w:type="page"/>
      </w:r>
    </w:p>
    <w:p w14:paraId="63E18332" w14:textId="77777777" w:rsidR="009E488D" w:rsidRDefault="009E488D" w:rsidP="009E488D">
      <w:pPr>
        <w:pStyle w:val="Heading2"/>
        <w:rPr>
          <w:sz w:val="28"/>
        </w:rPr>
      </w:pPr>
      <w:r>
        <w:rPr>
          <w:sz w:val="28"/>
        </w:rPr>
        <w:lastRenderedPageBreak/>
        <w:t>Statement of Recommendation</w:t>
      </w:r>
      <w:r w:rsidRPr="00756D02">
        <w:rPr>
          <w:sz w:val="28"/>
        </w:rPr>
        <w:t xml:space="preserve"> </w:t>
      </w:r>
    </w:p>
    <w:p w14:paraId="5D72F898" w14:textId="77777777" w:rsidR="009E488D" w:rsidRDefault="009E488D" w:rsidP="009E488D">
      <w:r>
        <w:t xml:space="preserve">To the administrator or faculty member: The selection committee is interested in an evaluation of the candidate’s academic proficiency and participation in extracurricular activities including all community activities.  Cite evidence of the candidate’s qualities and abilities. </w:t>
      </w:r>
    </w:p>
    <w:p w14:paraId="1EB7BA7C" w14:textId="77777777" w:rsidR="009E488D" w:rsidRPr="009E488D" w:rsidRDefault="009E488D" w:rsidP="009E488D">
      <w: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3113"/>
        <w:gridCol w:w="1983"/>
        <w:gridCol w:w="2734"/>
      </w:tblGrid>
      <w:tr w:rsidR="009E488D" w:rsidRPr="009C220D" w14:paraId="30224344" w14:textId="77777777" w:rsidTr="00463B00">
        <w:trPr>
          <w:trHeight w:val="414"/>
        </w:trPr>
        <w:tc>
          <w:tcPr>
            <w:tcW w:w="1530" w:type="dxa"/>
            <w:vAlign w:val="bottom"/>
          </w:tcPr>
          <w:p w14:paraId="0979E3AB" w14:textId="77777777" w:rsidR="009E488D" w:rsidRPr="005114CE" w:rsidRDefault="009E488D" w:rsidP="00463B00">
            <w:r>
              <w:t>Candidate’s Name: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bottom"/>
          </w:tcPr>
          <w:p w14:paraId="241FC893" w14:textId="77777777" w:rsidR="009E488D" w:rsidRPr="009C220D" w:rsidRDefault="009E488D" w:rsidP="00463B00">
            <w:pPr>
              <w:pStyle w:val="FieldText"/>
            </w:pPr>
          </w:p>
        </w:tc>
        <w:tc>
          <w:tcPr>
            <w:tcW w:w="1983" w:type="dxa"/>
            <w:vAlign w:val="bottom"/>
          </w:tcPr>
          <w:p w14:paraId="725E84BE" w14:textId="77777777" w:rsidR="009E488D" w:rsidRPr="008E72CF" w:rsidRDefault="009E488D" w:rsidP="00463B00">
            <w:r>
              <w:t xml:space="preserve">          Sponsor’s Name: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vAlign w:val="bottom"/>
          </w:tcPr>
          <w:p w14:paraId="2F1768F5" w14:textId="77777777" w:rsidR="009E488D" w:rsidRPr="009C220D" w:rsidRDefault="009E488D" w:rsidP="00463B00">
            <w:pPr>
              <w:pStyle w:val="FieldText"/>
            </w:pPr>
          </w:p>
        </w:tc>
      </w:tr>
    </w:tbl>
    <w:p w14:paraId="2D7B4D63" w14:textId="77777777" w:rsidR="009E488D" w:rsidRDefault="009E488D" w:rsidP="009E488D">
      <w:pPr>
        <w:rPr>
          <w:sz w:val="28"/>
        </w:rPr>
      </w:pPr>
    </w:p>
    <w:p w14:paraId="7D86288B" w14:textId="421389C7" w:rsidR="005F6E87" w:rsidRPr="009E488D" w:rsidRDefault="009E488D" w:rsidP="00CC6BB1">
      <w:pPr>
        <w:rPr>
          <w:rFonts w:asciiTheme="majorHAnsi" w:hAnsiTheme="majorHAnsi"/>
          <w:b/>
          <w:color w:val="FFFFFF" w:themeColor="background1"/>
          <w:sz w:val="28"/>
        </w:rPr>
      </w:pPr>
      <w:r w:rsidRPr="009E488D">
        <w:rPr>
          <w:b/>
          <w:sz w:val="22"/>
        </w:rPr>
        <w:t>Please attach the statement of recommendation to the end of the application</w:t>
      </w:r>
      <w:r w:rsidR="00D32285">
        <w:rPr>
          <w:b/>
          <w:sz w:val="22"/>
        </w:rPr>
        <w:t xml:space="preserve"> or email to </w:t>
      </w:r>
      <w:r w:rsidR="001F59C0">
        <w:rPr>
          <w:b/>
          <w:sz w:val="22"/>
        </w:rPr>
        <w:t xml:space="preserve">Mrs. </w:t>
      </w:r>
      <w:proofErr w:type="spellStart"/>
      <w:r w:rsidR="001F59C0">
        <w:rPr>
          <w:b/>
          <w:sz w:val="22"/>
        </w:rPr>
        <w:t>Etter</w:t>
      </w:r>
      <w:proofErr w:type="spellEnd"/>
      <w:r w:rsidR="00D32285">
        <w:rPr>
          <w:b/>
          <w:sz w:val="22"/>
        </w:rPr>
        <w:t xml:space="preserve"> @ </w:t>
      </w:r>
      <w:r w:rsidR="0055235C">
        <w:rPr>
          <w:b/>
          <w:sz w:val="22"/>
        </w:rPr>
        <w:t>e</w:t>
      </w:r>
      <w:r w:rsidR="001F59C0">
        <w:rPr>
          <w:b/>
          <w:sz w:val="22"/>
        </w:rPr>
        <w:t>etter</w:t>
      </w:r>
      <w:r w:rsidR="00D32285">
        <w:rPr>
          <w:b/>
          <w:sz w:val="22"/>
        </w:rPr>
        <w:t>@northwestern.k12.il.us.</w:t>
      </w:r>
    </w:p>
    <w:sectPr w:rsidR="005F6E87" w:rsidRPr="009E488D" w:rsidSect="00756D02"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7B11D" w14:textId="77777777" w:rsidR="00C4194E" w:rsidRDefault="00C4194E" w:rsidP="00901C53">
      <w:r>
        <w:separator/>
      </w:r>
    </w:p>
  </w:endnote>
  <w:endnote w:type="continuationSeparator" w:id="0">
    <w:p w14:paraId="0F144A4A" w14:textId="77777777" w:rsidR="00C4194E" w:rsidRDefault="00C4194E" w:rsidP="00901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C915F" w14:textId="77777777" w:rsidR="00BE5EC5" w:rsidRDefault="00BE5EC5" w:rsidP="002111C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B2556A" w14:textId="77777777" w:rsidR="00BE5EC5" w:rsidRDefault="00BE5EC5" w:rsidP="00BE5E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1AF1F" w14:textId="77777777" w:rsidR="00BE5EC5" w:rsidRDefault="00BE5EC5" w:rsidP="002111C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A35E6">
      <w:rPr>
        <w:rStyle w:val="PageNumber"/>
        <w:noProof/>
      </w:rPr>
      <w:t>1</w:t>
    </w:r>
    <w:r>
      <w:rPr>
        <w:rStyle w:val="PageNumber"/>
      </w:rPr>
      <w:fldChar w:fldCharType="end"/>
    </w:r>
  </w:p>
  <w:p w14:paraId="0E5FC5CC" w14:textId="2BBA88AC" w:rsidR="00901C53" w:rsidRPr="00901C53" w:rsidRDefault="00901C53" w:rsidP="00BE5EC5">
    <w:pPr>
      <w:pStyle w:val="Footer"/>
      <w:ind w:right="360"/>
      <w:rPr>
        <w:sz w:val="16"/>
      </w:rPr>
    </w:pPr>
    <w:r w:rsidRPr="00901C53">
      <w:rPr>
        <w:sz w:val="16"/>
      </w:rPr>
      <w:t>Revised 20</w:t>
    </w:r>
    <w:r w:rsidR="00611F20">
      <w:rPr>
        <w:sz w:val="16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3F2F5" w14:textId="77777777" w:rsidR="00C4194E" w:rsidRDefault="00C4194E" w:rsidP="00901C53">
      <w:r>
        <w:separator/>
      </w:r>
    </w:p>
  </w:footnote>
  <w:footnote w:type="continuationSeparator" w:id="0">
    <w:p w14:paraId="0F79759E" w14:textId="77777777" w:rsidR="00C4194E" w:rsidRDefault="00C4194E" w:rsidP="00901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691730"/>
    <w:multiLevelType w:val="hybridMultilevel"/>
    <w:tmpl w:val="1ECA90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994731">
    <w:abstractNumId w:val="9"/>
  </w:num>
  <w:num w:numId="2" w16cid:durableId="1024209886">
    <w:abstractNumId w:val="7"/>
  </w:num>
  <w:num w:numId="3" w16cid:durableId="22439435">
    <w:abstractNumId w:val="6"/>
  </w:num>
  <w:num w:numId="4" w16cid:durableId="1349871199">
    <w:abstractNumId w:val="5"/>
  </w:num>
  <w:num w:numId="5" w16cid:durableId="712920338">
    <w:abstractNumId w:val="4"/>
  </w:num>
  <w:num w:numId="6" w16cid:durableId="751969205">
    <w:abstractNumId w:val="8"/>
  </w:num>
  <w:num w:numId="7" w16cid:durableId="716589150">
    <w:abstractNumId w:val="3"/>
  </w:num>
  <w:num w:numId="8" w16cid:durableId="42145132">
    <w:abstractNumId w:val="2"/>
  </w:num>
  <w:num w:numId="9" w16cid:durableId="438305969">
    <w:abstractNumId w:val="1"/>
  </w:num>
  <w:num w:numId="10" w16cid:durableId="613290965">
    <w:abstractNumId w:val="0"/>
  </w:num>
  <w:num w:numId="11" w16cid:durableId="16650862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3C"/>
    <w:rsid w:val="0000525E"/>
    <w:rsid w:val="000071F7"/>
    <w:rsid w:val="0002798A"/>
    <w:rsid w:val="00033733"/>
    <w:rsid w:val="000371DD"/>
    <w:rsid w:val="000406CB"/>
    <w:rsid w:val="00083002"/>
    <w:rsid w:val="00087B85"/>
    <w:rsid w:val="000A01F1"/>
    <w:rsid w:val="000C1163"/>
    <w:rsid w:val="000D2539"/>
    <w:rsid w:val="000E7854"/>
    <w:rsid w:val="000F2DF4"/>
    <w:rsid w:val="000F6783"/>
    <w:rsid w:val="00120C95"/>
    <w:rsid w:val="0014663E"/>
    <w:rsid w:val="001673D6"/>
    <w:rsid w:val="00180664"/>
    <w:rsid w:val="001973AA"/>
    <w:rsid w:val="001F59C0"/>
    <w:rsid w:val="002123A6"/>
    <w:rsid w:val="00250014"/>
    <w:rsid w:val="00275BB5"/>
    <w:rsid w:val="00277CF7"/>
    <w:rsid w:val="00286F6A"/>
    <w:rsid w:val="00291C8C"/>
    <w:rsid w:val="002A1ECE"/>
    <w:rsid w:val="002A2510"/>
    <w:rsid w:val="002B27FD"/>
    <w:rsid w:val="002B4D1D"/>
    <w:rsid w:val="002B652C"/>
    <w:rsid w:val="002C10B1"/>
    <w:rsid w:val="002D0D1C"/>
    <w:rsid w:val="002D222A"/>
    <w:rsid w:val="002D239A"/>
    <w:rsid w:val="003076FD"/>
    <w:rsid w:val="00317005"/>
    <w:rsid w:val="00335259"/>
    <w:rsid w:val="00375B2A"/>
    <w:rsid w:val="003929F1"/>
    <w:rsid w:val="003A1B63"/>
    <w:rsid w:val="003A41A1"/>
    <w:rsid w:val="003B2326"/>
    <w:rsid w:val="003C4F66"/>
    <w:rsid w:val="0040207F"/>
    <w:rsid w:val="00430E12"/>
    <w:rsid w:val="00437ED0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235C"/>
    <w:rsid w:val="005557F6"/>
    <w:rsid w:val="00563778"/>
    <w:rsid w:val="005B4AE2"/>
    <w:rsid w:val="005C6B7B"/>
    <w:rsid w:val="005E63CC"/>
    <w:rsid w:val="005F6E87"/>
    <w:rsid w:val="00611F20"/>
    <w:rsid w:val="00613129"/>
    <w:rsid w:val="00617C65"/>
    <w:rsid w:val="00623B09"/>
    <w:rsid w:val="00652B02"/>
    <w:rsid w:val="006928A1"/>
    <w:rsid w:val="006A7CD3"/>
    <w:rsid w:val="006D2635"/>
    <w:rsid w:val="006D7584"/>
    <w:rsid w:val="006D779C"/>
    <w:rsid w:val="006E4F63"/>
    <w:rsid w:val="006E729E"/>
    <w:rsid w:val="006F3ECF"/>
    <w:rsid w:val="00701407"/>
    <w:rsid w:val="00706AF0"/>
    <w:rsid w:val="00756D02"/>
    <w:rsid w:val="007602AC"/>
    <w:rsid w:val="00774B67"/>
    <w:rsid w:val="00793AC6"/>
    <w:rsid w:val="007A71DE"/>
    <w:rsid w:val="007B199B"/>
    <w:rsid w:val="007B3326"/>
    <w:rsid w:val="007B6119"/>
    <w:rsid w:val="007E2A15"/>
    <w:rsid w:val="007E32E7"/>
    <w:rsid w:val="007F6BD9"/>
    <w:rsid w:val="008046A4"/>
    <w:rsid w:val="008107D6"/>
    <w:rsid w:val="00841645"/>
    <w:rsid w:val="00852EC6"/>
    <w:rsid w:val="0088782D"/>
    <w:rsid w:val="008B7081"/>
    <w:rsid w:val="008E72CF"/>
    <w:rsid w:val="00901B68"/>
    <w:rsid w:val="00901C53"/>
    <w:rsid w:val="00902964"/>
    <w:rsid w:val="00937437"/>
    <w:rsid w:val="0094790F"/>
    <w:rsid w:val="00966B90"/>
    <w:rsid w:val="009737B7"/>
    <w:rsid w:val="009802C4"/>
    <w:rsid w:val="0099560A"/>
    <w:rsid w:val="009976D9"/>
    <w:rsid w:val="00997A3E"/>
    <w:rsid w:val="009A4EA3"/>
    <w:rsid w:val="009A55DC"/>
    <w:rsid w:val="009C220D"/>
    <w:rsid w:val="009E488D"/>
    <w:rsid w:val="00A211B2"/>
    <w:rsid w:val="00A2727E"/>
    <w:rsid w:val="00A35524"/>
    <w:rsid w:val="00A74F99"/>
    <w:rsid w:val="00A82BA3"/>
    <w:rsid w:val="00A92012"/>
    <w:rsid w:val="00A94ACC"/>
    <w:rsid w:val="00AE6FA4"/>
    <w:rsid w:val="00B03907"/>
    <w:rsid w:val="00B11811"/>
    <w:rsid w:val="00B311E1"/>
    <w:rsid w:val="00B46F56"/>
    <w:rsid w:val="00B4735C"/>
    <w:rsid w:val="00B77CB0"/>
    <w:rsid w:val="00B90EC2"/>
    <w:rsid w:val="00B93C3C"/>
    <w:rsid w:val="00BA268F"/>
    <w:rsid w:val="00BC7FC6"/>
    <w:rsid w:val="00BE4A44"/>
    <w:rsid w:val="00BE5EC5"/>
    <w:rsid w:val="00BF264D"/>
    <w:rsid w:val="00C079CA"/>
    <w:rsid w:val="00C133F3"/>
    <w:rsid w:val="00C255F7"/>
    <w:rsid w:val="00C4194E"/>
    <w:rsid w:val="00C67741"/>
    <w:rsid w:val="00C74647"/>
    <w:rsid w:val="00C76039"/>
    <w:rsid w:val="00C76480"/>
    <w:rsid w:val="00C92FD6"/>
    <w:rsid w:val="00CA35E6"/>
    <w:rsid w:val="00CC6598"/>
    <w:rsid w:val="00CC6BB1"/>
    <w:rsid w:val="00CF55E8"/>
    <w:rsid w:val="00D14E73"/>
    <w:rsid w:val="00D32285"/>
    <w:rsid w:val="00D6155E"/>
    <w:rsid w:val="00D937EA"/>
    <w:rsid w:val="00DC47A2"/>
    <w:rsid w:val="00DE1551"/>
    <w:rsid w:val="00DE7FB7"/>
    <w:rsid w:val="00E20DDA"/>
    <w:rsid w:val="00E32A8B"/>
    <w:rsid w:val="00E36054"/>
    <w:rsid w:val="00E37E7B"/>
    <w:rsid w:val="00E46E04"/>
    <w:rsid w:val="00E87396"/>
    <w:rsid w:val="00EA680F"/>
    <w:rsid w:val="00EC42A3"/>
    <w:rsid w:val="00ED5B2E"/>
    <w:rsid w:val="00F03FC7"/>
    <w:rsid w:val="00F07933"/>
    <w:rsid w:val="00F20866"/>
    <w:rsid w:val="00F83033"/>
    <w:rsid w:val="00F966AA"/>
    <w:rsid w:val="00FB538F"/>
    <w:rsid w:val="00FC3071"/>
    <w:rsid w:val="00FD5902"/>
    <w:rsid w:val="00FE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5CD75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973AA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0525E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973AA"/>
    <w:pPr>
      <w:shd w:val="clear" w:color="auto" w:fill="404040" w:themeFill="text1" w:themeFillTint="BF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1973AA"/>
    <w:pPr>
      <w:outlineLvl w:val="2"/>
    </w:pPr>
    <w:rPr>
      <w:i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next w:val="Normal"/>
    <w:link w:val="FieldTextChar"/>
    <w:qFormat/>
    <w:rsid w:val="002B652C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2B652C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2B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973AA"/>
    <w:pPr>
      <w:jc w:val="right"/>
    </w:pPr>
    <w:rPr>
      <w:rFonts w:asciiTheme="majorHAnsi" w:hAnsiTheme="majorHAnsi"/>
      <w:b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7B33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1C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C53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901C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C53"/>
    <w:rPr>
      <w:rFonts w:asciiTheme="minorHAnsi" w:hAnsiTheme="minorHAnsi"/>
      <w:sz w:val="18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BE5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driscoll/Library/Containers/com.microsoft.Word/Data/Library/Caches/1033/TM02803323/Employee%20inform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717454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2011-12-16T18:09:00+00:00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1372508</Value>
      <Value>1531189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Employee information form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TP102803322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OfficeOnlineVNext,OfficeOnline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0AF7B1-8230-4010-80AD-A381262CD8B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222073C0-86DA-408F-93BC-FF8ADF6DA7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79EED6-21EE-426C-A60C-894BA409EF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information form.dotx</Template>
  <TotalTime>2</TotalTime>
  <Pages>4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information form</vt:lpstr>
    </vt:vector>
  </TitlesOfParts>
  <Company>Microsoft Corporation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information form</dc:title>
  <dc:creator>Microsoft Office User</dc:creator>
  <cp:lastModifiedBy>Microsoft Office User</cp:lastModifiedBy>
  <cp:revision>2</cp:revision>
  <cp:lastPrinted>2023-01-18T20:45:00Z</cp:lastPrinted>
  <dcterms:created xsi:type="dcterms:W3CDTF">2025-02-11T17:29:00Z</dcterms:created>
  <dcterms:modified xsi:type="dcterms:W3CDTF">2025-02-11T17:29:00Z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TC060889361033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